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69" w:rsidRDefault="005D0664" w:rsidP="006B361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5D0664">
        <w:rPr>
          <w:rFonts w:ascii="Times New Roman,Bold" w:hAnsi="Times New Roman,Bold" w:cs="Times New Roman,Bold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769.5pt">
            <v:imagedata r:id="rId7" o:title="011"/>
          </v:shape>
        </w:pict>
      </w:r>
    </w:p>
    <w:p w:rsidR="005D0664" w:rsidRDefault="005D0664" w:rsidP="00481122">
      <w:pPr>
        <w:spacing w:after="255" w:line="270" w:lineRule="atLeast"/>
        <w:jc w:val="center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853269" w:rsidRPr="00123BFB" w:rsidRDefault="00853269" w:rsidP="00481122">
      <w:pPr>
        <w:spacing w:after="255" w:line="270" w:lineRule="atLeast"/>
        <w:jc w:val="center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 w:rsidRPr="00123BFB">
        <w:rPr>
          <w:rFonts w:ascii="Arial" w:hAnsi="Arial" w:cs="Arial"/>
          <w:b/>
          <w:bCs/>
          <w:color w:val="333333"/>
          <w:sz w:val="26"/>
          <w:szCs w:val="26"/>
        </w:rPr>
        <w:lastRenderedPageBreak/>
        <w:t>Структура СИПР</w:t>
      </w: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42"/>
        <w:gridCol w:w="476"/>
      </w:tblGrid>
      <w:tr w:rsidR="00853269" w:rsidRPr="00F43FFA" w:rsidTr="00BD12C7">
        <w:trPr>
          <w:trHeight w:val="510"/>
        </w:trPr>
        <w:tc>
          <w:tcPr>
            <w:tcW w:w="0" w:type="auto"/>
          </w:tcPr>
          <w:p w:rsidR="00853269" w:rsidRDefault="00853269" w:rsidP="00A146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23B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Содержание</w:t>
            </w:r>
          </w:p>
          <w:p w:rsidR="00853269" w:rsidRPr="00123BFB" w:rsidRDefault="00853269" w:rsidP="00175F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23B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Стр.</w:t>
            </w: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175F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>1. Структура СИПР</w:t>
            </w:r>
            <w:r w:rsidRPr="00175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175F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175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Пояснительная записка                                                                                                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A03C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>3. Психолого-педагогическая характеристика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начало обучения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A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>4. Индивидуальный учебный план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EB7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F43F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Условия реализации специальной индивидуальной программы</w:t>
            </w:r>
            <w:r w:rsidRPr="00F43F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A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>6. Содержание образования: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A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>6.1. Базовые учебные действия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A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>6.2. Содержание учебных предметов и коррекционных курсов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A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>6.3. Нравственное развитие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A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>6.4. Формирование экологической культуры, здорового и безопасного образа жизни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A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>6.5. Внеурочная деятельность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303"/>
        </w:trPr>
        <w:tc>
          <w:tcPr>
            <w:tcW w:w="0" w:type="auto"/>
          </w:tcPr>
          <w:p w:rsidR="00853269" w:rsidRPr="00175F46" w:rsidRDefault="00853269" w:rsidP="00A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>7. Специалисты, участвующие в реализации СИПР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A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>8. Программа сотрудничества с семьей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A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>9. Перечень необходимых технических средств и дидактических материалов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53269" w:rsidRPr="00F43FFA" w:rsidTr="00BD12C7">
        <w:trPr>
          <w:trHeight w:val="287"/>
        </w:trPr>
        <w:tc>
          <w:tcPr>
            <w:tcW w:w="0" w:type="auto"/>
          </w:tcPr>
          <w:p w:rsidR="00853269" w:rsidRPr="00175F46" w:rsidRDefault="00853269" w:rsidP="00A146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F46">
              <w:rPr>
                <w:rFonts w:ascii="Times New Roman" w:hAnsi="Times New Roman"/>
                <w:color w:val="000000"/>
                <w:sz w:val="24"/>
                <w:szCs w:val="24"/>
              </w:rPr>
              <w:t>10. Средства мониторинга и оценки динамики обучения</w:t>
            </w:r>
          </w:p>
        </w:tc>
        <w:tc>
          <w:tcPr>
            <w:tcW w:w="0" w:type="auto"/>
          </w:tcPr>
          <w:p w:rsidR="00853269" w:rsidRPr="00123BFB" w:rsidRDefault="00853269" w:rsidP="00A1463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53269" w:rsidRDefault="00853269" w:rsidP="00C15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3269" w:rsidRPr="00C310FC" w:rsidRDefault="00853269" w:rsidP="00C15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C310FC">
        <w:rPr>
          <w:rFonts w:ascii="Times New Roman" w:hAnsi="Times New Roman"/>
          <w:b/>
          <w:bCs/>
          <w:color w:val="000000"/>
          <w:sz w:val="24"/>
          <w:szCs w:val="24"/>
        </w:rPr>
        <w:t>.Пояснительная записка</w:t>
      </w:r>
    </w:p>
    <w:p w:rsidR="00853269" w:rsidRPr="00C310FC" w:rsidRDefault="00853269" w:rsidP="0030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10FC">
        <w:rPr>
          <w:rFonts w:ascii="Times New Roman" w:hAnsi="Times New Roman"/>
          <w:color w:val="000000"/>
          <w:sz w:val="24"/>
          <w:szCs w:val="24"/>
        </w:rPr>
        <w:t xml:space="preserve">        Специальная индивидуальная программа развития (СИПР) разработана на основе</w:t>
      </w:r>
    </w:p>
    <w:p w:rsidR="00853269" w:rsidRPr="00C310FC" w:rsidRDefault="00853269" w:rsidP="0030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310F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адаптированной основной общеобразовательной программы образования обучающихся с умеренной, тяжелой и глубокой умственной (интеллектуальными нарушениями) тяжелыми и множественными нарушениями (вариант 2) </w:t>
      </w:r>
      <w:r w:rsidRPr="00C310FC">
        <w:rPr>
          <w:rFonts w:ascii="Times New Roman" w:hAnsi="Times New Roman"/>
          <w:color w:val="000000"/>
          <w:sz w:val="24"/>
          <w:szCs w:val="24"/>
        </w:rPr>
        <w:t>в соответствии с ФГОС для</w:t>
      </w:r>
      <w:r w:rsidRPr="00C310F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C310FC">
        <w:rPr>
          <w:rFonts w:ascii="Times New Roman" w:hAnsi="Times New Roman"/>
          <w:color w:val="000000"/>
          <w:sz w:val="24"/>
          <w:szCs w:val="24"/>
        </w:rPr>
        <w:t>обучающихся с умственной отсталостью (интеллектуальными нарушениями) и нацелена на</w:t>
      </w:r>
      <w:r w:rsidRPr="00C310F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C310FC">
        <w:rPr>
          <w:rFonts w:ascii="Times New Roman" w:hAnsi="Times New Roman"/>
          <w:color w:val="000000"/>
          <w:sz w:val="24"/>
          <w:szCs w:val="24"/>
        </w:rPr>
        <w:t xml:space="preserve">образование ребенка с учетом его </w:t>
      </w:r>
      <w:r w:rsidRPr="00C310FC">
        <w:rPr>
          <w:rFonts w:ascii="Times New Roman" w:hAnsi="Times New Roman"/>
          <w:iCs/>
          <w:color w:val="000000"/>
          <w:sz w:val="24"/>
          <w:szCs w:val="24"/>
        </w:rPr>
        <w:t xml:space="preserve">особых образовательных потребностей </w:t>
      </w:r>
      <w:r w:rsidRPr="00C310FC">
        <w:rPr>
          <w:rFonts w:ascii="Times New Roman" w:hAnsi="Times New Roman"/>
          <w:color w:val="000000"/>
          <w:sz w:val="24"/>
          <w:szCs w:val="24"/>
        </w:rPr>
        <w:t>в 1</w:t>
      </w:r>
      <w:r w:rsidRPr="00C310F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C310FC">
        <w:rPr>
          <w:rFonts w:ascii="Times New Roman" w:hAnsi="Times New Roman"/>
          <w:color w:val="000000"/>
          <w:sz w:val="24"/>
          <w:szCs w:val="24"/>
        </w:rPr>
        <w:t>классе  М</w:t>
      </w:r>
      <w:r w:rsidR="00D601C7">
        <w:rPr>
          <w:rFonts w:ascii="Times New Roman" w:hAnsi="Times New Roman"/>
          <w:color w:val="000000"/>
          <w:sz w:val="24"/>
          <w:szCs w:val="24"/>
        </w:rPr>
        <w:t>Б</w:t>
      </w:r>
      <w:r w:rsidRPr="00C310FC">
        <w:rPr>
          <w:rFonts w:ascii="Times New Roman" w:hAnsi="Times New Roman"/>
          <w:color w:val="000000"/>
          <w:sz w:val="24"/>
          <w:szCs w:val="24"/>
        </w:rPr>
        <w:t>ОУ «</w:t>
      </w:r>
      <w:r w:rsidR="00D601C7">
        <w:rPr>
          <w:rFonts w:ascii="Times New Roman" w:hAnsi="Times New Roman"/>
          <w:color w:val="000000"/>
          <w:sz w:val="24"/>
          <w:szCs w:val="24"/>
        </w:rPr>
        <w:t>Новосамарская ООШ» (обучение на дому</w:t>
      </w:r>
      <w:r w:rsidRPr="00C310FC">
        <w:rPr>
          <w:rFonts w:ascii="Times New Roman" w:hAnsi="Times New Roman"/>
          <w:color w:val="000000"/>
          <w:sz w:val="24"/>
          <w:szCs w:val="24"/>
        </w:rPr>
        <w:t>).</w:t>
      </w:r>
    </w:p>
    <w:p w:rsidR="00853269" w:rsidRDefault="00853269" w:rsidP="00BD12C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Общие сведения о ребёнке</w:t>
      </w:r>
    </w:p>
    <w:p w:rsidR="00853269" w:rsidRDefault="00853269" w:rsidP="00BD12C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ребенка: Козин Степан Викторович</w:t>
      </w:r>
    </w:p>
    <w:p w:rsidR="00853269" w:rsidRDefault="00853269" w:rsidP="00BD12C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рождения: 15.12.2011 г.</w:t>
      </w:r>
    </w:p>
    <w:p w:rsidR="00853269" w:rsidRDefault="00853269" w:rsidP="00BD12C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жительства: Оренбургская  области, Кувандыкский район, д.Васильевка, ул.Лесная,  д.29</w:t>
      </w:r>
    </w:p>
    <w:p w:rsidR="00853269" w:rsidRDefault="00853269" w:rsidP="00BD12C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Мать: Козина Любовь Сергеевна</w:t>
      </w:r>
    </w:p>
    <w:p w:rsidR="00853269" w:rsidRDefault="00853269" w:rsidP="00BD12C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Отец: -</w:t>
      </w:r>
    </w:p>
    <w:p w:rsidR="00853269" w:rsidRDefault="00853269" w:rsidP="00BD12C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Класс: 1 </w:t>
      </w:r>
    </w:p>
    <w:p w:rsidR="00853269" w:rsidRDefault="00853269" w:rsidP="00BD12C7">
      <w:pPr>
        <w:spacing w:before="100" w:after="10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Психолого-педагогическая характеристика</w:t>
      </w:r>
    </w:p>
    <w:p w:rsidR="00853269" w:rsidRDefault="00853269" w:rsidP="00BD12C7">
      <w:pPr>
        <w:spacing w:before="100" w:after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(включающая оценку развития обучающегося на момент составления программы и определяющая приоритетные направления воспитания и обучения ребёнка)</w:t>
      </w:r>
    </w:p>
    <w:p w:rsidR="00853269" w:rsidRDefault="00853269" w:rsidP="00BD12C7">
      <w:pPr>
        <w:spacing w:before="100" w:after="10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Козин С. В.,2011 года рождения, воспитывается в неполной семье. Заключение ПМПК УО Кувандыкский городской округ Оренбургской области от 30.08.2019 г., выписка из протокола врачебной комиссии № 166 от 30.08.2019 г.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:rsidR="00853269" w:rsidRPr="0030487B" w:rsidRDefault="00853269" w:rsidP="0030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Законные представители - мать </w:t>
      </w:r>
      <w:r>
        <w:rPr>
          <w:rFonts w:ascii="Times New Roman" w:hAnsi="Times New Roman"/>
          <w:sz w:val="24"/>
        </w:rPr>
        <w:t>Козина Любовь Сергеевна</w:t>
      </w:r>
      <w:r>
        <w:rPr>
          <w:rFonts w:ascii="Times New Roman" w:hAnsi="Times New Roman"/>
          <w:color w:val="000000"/>
          <w:sz w:val="24"/>
          <w:szCs w:val="24"/>
        </w:rPr>
        <w:t xml:space="preserve"> - домохозяйка</w:t>
      </w:r>
    </w:p>
    <w:p w:rsidR="00853269" w:rsidRPr="0030487B" w:rsidRDefault="00853269" w:rsidP="0030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30487B"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z w:val="24"/>
          <w:szCs w:val="24"/>
        </w:rPr>
        <w:t xml:space="preserve"> зачислен в 1 класс МБ</w:t>
      </w:r>
      <w:r w:rsidRPr="0030487B">
        <w:rPr>
          <w:rFonts w:ascii="Times New Roman" w:hAnsi="Times New Roman"/>
          <w:color w:val="000000"/>
          <w:sz w:val="24"/>
          <w:szCs w:val="24"/>
        </w:rPr>
        <w:t>ОУ «</w:t>
      </w:r>
      <w:r>
        <w:rPr>
          <w:rFonts w:ascii="Times New Roman" w:hAnsi="Times New Roman"/>
          <w:color w:val="000000"/>
          <w:sz w:val="24"/>
          <w:szCs w:val="24"/>
        </w:rPr>
        <w:t>Новосамарская ООШ» 30.18.2019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</w:rPr>
        <w:t xml:space="preserve"> (приказ от 30.08.2019 № 20)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Переведен на домашнее обучение со 2.09.2019 г.</w:t>
      </w:r>
      <w:r w:rsidRPr="00BD12C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(приказ от 02.09.2019 № 21)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3269" w:rsidRPr="0030487B" w:rsidRDefault="00853269" w:rsidP="0030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487B">
        <w:rPr>
          <w:rFonts w:ascii="Times New Roman" w:hAnsi="Times New Roman"/>
          <w:color w:val="000000"/>
          <w:sz w:val="24"/>
          <w:szCs w:val="24"/>
        </w:rPr>
        <w:t>Внешний вид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 чистый,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опрятный. Но </w:t>
      </w:r>
      <w:r>
        <w:rPr>
          <w:rFonts w:ascii="Times New Roman" w:hAnsi="Times New Roman"/>
          <w:color w:val="000000"/>
          <w:sz w:val="24"/>
          <w:szCs w:val="24"/>
        </w:rPr>
        <w:t xml:space="preserve">Степан </w:t>
      </w:r>
      <w:r w:rsidRPr="0030487B">
        <w:rPr>
          <w:rFonts w:ascii="Times New Roman" w:hAnsi="Times New Roman"/>
          <w:color w:val="000000"/>
          <w:sz w:val="24"/>
          <w:szCs w:val="24"/>
        </w:rPr>
        <w:t>не замечает и не устр</w:t>
      </w:r>
      <w:r>
        <w:rPr>
          <w:rFonts w:ascii="Times New Roman" w:hAnsi="Times New Roman"/>
          <w:color w:val="000000"/>
          <w:sz w:val="24"/>
          <w:szCs w:val="24"/>
        </w:rPr>
        <w:t>аняет неполадки в одежде. У него плохо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 развиты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87B">
        <w:rPr>
          <w:rFonts w:ascii="Times New Roman" w:hAnsi="Times New Roman"/>
          <w:color w:val="000000"/>
          <w:sz w:val="24"/>
          <w:szCs w:val="24"/>
        </w:rPr>
        <w:t>навыки самообслуживания, он не стремится к выполнению трудовых обязанностей. Отмечается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87B">
        <w:rPr>
          <w:rFonts w:ascii="Times New Roman" w:hAnsi="Times New Roman"/>
          <w:color w:val="000000"/>
          <w:sz w:val="24"/>
          <w:szCs w:val="24"/>
        </w:rPr>
        <w:t>незрелость эмоционально-волевой сферы, двигательная расторможенность. При общении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постоянно смотрит в сторону,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 w:rsidRPr="0030487B">
        <w:rPr>
          <w:rFonts w:ascii="Times New Roman" w:hAnsi="Times New Roman"/>
          <w:color w:val="000000"/>
          <w:sz w:val="24"/>
          <w:szCs w:val="24"/>
        </w:rPr>
        <w:t>усидчив</w:t>
      </w:r>
      <w:r>
        <w:rPr>
          <w:rFonts w:ascii="Times New Roman" w:hAnsi="Times New Roman"/>
          <w:color w:val="000000"/>
          <w:sz w:val="24"/>
          <w:szCs w:val="24"/>
        </w:rPr>
        <w:t>,  не способен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 контролировать свою деятельность.</w:t>
      </w:r>
      <w:r w:rsidRPr="00A74933">
        <w:rPr>
          <w:sz w:val="28"/>
          <w:szCs w:val="28"/>
        </w:rPr>
        <w:t xml:space="preserve"> </w:t>
      </w:r>
      <w:r w:rsidRPr="00A74933">
        <w:rPr>
          <w:rFonts w:ascii="Times New Roman" w:hAnsi="Times New Roman"/>
          <w:sz w:val="24"/>
          <w:szCs w:val="24"/>
        </w:rPr>
        <w:t>Основные (ходьба, бег) и прикладные (прыжки, лазание и пр.) двигательные навыки сформированы. Предположительно, состояние слуха и зрения соответствует норме.</w:t>
      </w:r>
      <w:r w:rsidRPr="00F54D84">
        <w:rPr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Учебное поведение не</w:t>
      </w:r>
      <w:r w:rsidRPr="00A74933">
        <w:rPr>
          <w:rFonts w:ascii="Times New Roman" w:hAnsi="Times New Roman"/>
          <w:kern w:val="1"/>
          <w:sz w:val="24"/>
          <w:szCs w:val="24"/>
        </w:rPr>
        <w:t xml:space="preserve"> сформировано: </w:t>
      </w:r>
      <w:r w:rsidRPr="00A74933">
        <w:rPr>
          <w:rFonts w:ascii="Times New Roman" w:hAnsi="Times New Roman"/>
          <w:kern w:val="1"/>
          <w:sz w:val="24"/>
          <w:szCs w:val="24"/>
        </w:rPr>
        <w:lastRenderedPageBreak/>
        <w:t xml:space="preserve">действия по подражанию и образцу </w:t>
      </w:r>
      <w:r>
        <w:rPr>
          <w:rFonts w:ascii="Times New Roman" w:hAnsi="Times New Roman"/>
          <w:kern w:val="1"/>
          <w:sz w:val="24"/>
          <w:szCs w:val="24"/>
        </w:rPr>
        <w:t>по настроению не выполняет совсем или выполняет при помощи взрослого</w:t>
      </w:r>
      <w:r w:rsidRPr="00A74933">
        <w:rPr>
          <w:rFonts w:ascii="Times New Roman" w:hAnsi="Times New Roman"/>
          <w:kern w:val="1"/>
          <w:sz w:val="24"/>
          <w:szCs w:val="24"/>
        </w:rPr>
        <w:t>.</w:t>
      </w:r>
      <w:r w:rsidRPr="00F54D84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Инструкцию взрослого не понимает</w:t>
      </w:r>
      <w:r w:rsidRPr="0030487B">
        <w:rPr>
          <w:rFonts w:ascii="Times New Roman" w:hAnsi="Times New Roman"/>
          <w:color w:val="000000"/>
          <w:sz w:val="24"/>
          <w:szCs w:val="24"/>
        </w:rPr>
        <w:t>.</w:t>
      </w:r>
    </w:p>
    <w:p w:rsidR="00853269" w:rsidRPr="00E358AD" w:rsidRDefault="00853269" w:rsidP="0032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30487B">
        <w:rPr>
          <w:rFonts w:ascii="Times New Roman" w:hAnsi="Times New Roman"/>
          <w:color w:val="000000"/>
          <w:sz w:val="24"/>
          <w:szCs w:val="24"/>
        </w:rPr>
        <w:t>По заклю</w:t>
      </w:r>
      <w:r>
        <w:rPr>
          <w:rFonts w:ascii="Times New Roman" w:hAnsi="Times New Roman"/>
          <w:color w:val="000000"/>
          <w:sz w:val="24"/>
          <w:szCs w:val="24"/>
        </w:rPr>
        <w:t>чению ПМПК от 30.08.2019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 г. у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 искаженное психическое недоразвитие и системное недоразвитие речи  средней степени</w:t>
      </w:r>
      <w:r w:rsidRPr="0030487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Степан  н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уждается в создании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специальных </w:t>
      </w:r>
      <w:r w:rsidRPr="0030487B">
        <w:rPr>
          <w:rFonts w:ascii="Times New Roman" w:hAnsi="Times New Roman"/>
          <w:color w:val="000000"/>
          <w:sz w:val="24"/>
          <w:szCs w:val="24"/>
        </w:rPr>
        <w:t>условий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получения образования, коррекции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 w:rsidRPr="0030487B">
        <w:rPr>
          <w:rFonts w:ascii="Times New Roman" w:hAnsi="Times New Roman"/>
          <w:color w:val="000000"/>
          <w:sz w:val="24"/>
          <w:szCs w:val="24"/>
        </w:rPr>
        <w:t>рушений развития и социальной адаптации на основе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87B">
        <w:rPr>
          <w:rFonts w:ascii="Times New Roman" w:hAnsi="Times New Roman"/>
          <w:color w:val="000000"/>
          <w:sz w:val="24"/>
          <w:szCs w:val="24"/>
        </w:rPr>
        <w:t>специальных педагогических подходов.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73C9">
        <w:rPr>
          <w:rFonts w:ascii="Times New Roman" w:hAnsi="Times New Roman"/>
          <w:sz w:val="23"/>
          <w:szCs w:val="23"/>
        </w:rPr>
        <w:t>Рекомендовано обучение по специальной индивидуальной программе развития (СИПР), разрабатываемой на основе адаптированной основной общеобразовательной программы и нацеленной на образование детей с умеренной, тяжелой умственной отсталостью с учетом их индивидуальных образовательных потребностей. Имеется заключение врачебной комиссии об организации индивидуальной формы обучения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«ребенка-инвалида» </w:t>
      </w:r>
      <w:r>
        <w:rPr>
          <w:rFonts w:ascii="Times New Roman" w:hAnsi="Times New Roman"/>
          <w:sz w:val="23"/>
          <w:szCs w:val="23"/>
        </w:rPr>
        <w:t>на дому  от 30.08.2019 г</w:t>
      </w:r>
      <w:r w:rsidRPr="009673C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 № 166</w:t>
      </w:r>
    </w:p>
    <w:p w:rsidR="00853269" w:rsidRPr="00175F46" w:rsidRDefault="00853269" w:rsidP="00175F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75F46">
        <w:rPr>
          <w:rFonts w:ascii="Times New Roman" w:hAnsi="Times New Roman"/>
          <w:b/>
          <w:sz w:val="24"/>
          <w:szCs w:val="24"/>
        </w:rPr>
        <w:t>3.Психолого-педагогическая характеристика развития обучающегося с</w:t>
      </w:r>
      <w:r>
        <w:rPr>
          <w:rFonts w:ascii="Times New Roman" w:hAnsi="Times New Roman"/>
          <w:b/>
          <w:sz w:val="24"/>
          <w:szCs w:val="24"/>
        </w:rPr>
        <w:t xml:space="preserve"> интеллектуальными нарушениям</w:t>
      </w:r>
      <w:r w:rsidRPr="00516A0D">
        <w:rPr>
          <w:rFonts w:ascii="Times New Roman" w:hAnsi="Times New Roman"/>
          <w:b/>
          <w:sz w:val="24"/>
          <w:szCs w:val="24"/>
        </w:rPr>
        <w:t>и:</w:t>
      </w:r>
    </w:p>
    <w:p w:rsidR="00853269" w:rsidRDefault="00853269" w:rsidP="0032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Мальчик  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воспитывается в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 w:rsidRPr="000747FC">
        <w:rPr>
          <w:rFonts w:ascii="Times New Roman" w:hAnsi="Times New Roman"/>
          <w:color w:val="000000"/>
          <w:sz w:val="24"/>
          <w:szCs w:val="24"/>
        </w:rPr>
        <w:t>полной</w:t>
      </w:r>
      <w:r>
        <w:rPr>
          <w:rFonts w:ascii="Times New Roman" w:hAnsi="Times New Roman"/>
          <w:color w:val="000000"/>
          <w:sz w:val="24"/>
          <w:szCs w:val="24"/>
        </w:rPr>
        <w:t xml:space="preserve">  семье (родители в браке не состоят, но проживают и воспитывают ребенка совместно). В семье есть старшие дети: сын- 14-и лет, учащийся 8 класса.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 Воспитанием </w:t>
      </w:r>
      <w:r>
        <w:rPr>
          <w:rFonts w:ascii="Times New Roman" w:hAnsi="Times New Roman"/>
          <w:color w:val="000000"/>
          <w:sz w:val="24"/>
          <w:szCs w:val="24"/>
        </w:rPr>
        <w:t xml:space="preserve">Степана </w:t>
      </w:r>
      <w:r w:rsidRPr="000747FC">
        <w:rPr>
          <w:rFonts w:ascii="Times New Roman" w:hAnsi="Times New Roman"/>
          <w:color w:val="000000"/>
          <w:sz w:val="24"/>
          <w:szCs w:val="24"/>
        </w:rPr>
        <w:t>занимаются</w:t>
      </w:r>
      <w:r>
        <w:rPr>
          <w:rFonts w:ascii="Times New Roman" w:hAnsi="Times New Roman"/>
          <w:color w:val="000000"/>
          <w:sz w:val="24"/>
          <w:szCs w:val="24"/>
        </w:rPr>
        <w:t xml:space="preserve"> мама и 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папа. </w:t>
      </w:r>
      <w:r>
        <w:rPr>
          <w:rFonts w:ascii="Times New Roman" w:hAnsi="Times New Roman"/>
          <w:color w:val="000000"/>
          <w:sz w:val="24"/>
          <w:szCs w:val="24"/>
        </w:rPr>
        <w:t xml:space="preserve">Родители  </w:t>
      </w:r>
      <w:r w:rsidRPr="000747FC">
        <w:rPr>
          <w:rFonts w:ascii="Times New Roman" w:hAnsi="Times New Roman"/>
          <w:color w:val="000000"/>
          <w:sz w:val="24"/>
          <w:szCs w:val="24"/>
        </w:rPr>
        <w:t>с пониманием относятся к индивидуальным проблемам и особенностям ребёнка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3"/>
          <w:szCs w:val="23"/>
        </w:rPr>
        <w:t>однако не заинтересованы в</w:t>
      </w:r>
      <w:r w:rsidRPr="009673C9">
        <w:rPr>
          <w:rFonts w:ascii="Times New Roman" w:hAnsi="Times New Roman"/>
          <w:sz w:val="23"/>
          <w:szCs w:val="23"/>
        </w:rPr>
        <w:t xml:space="preserve"> успешном развитии ребенка</w:t>
      </w:r>
      <w:r>
        <w:rPr>
          <w:rFonts w:ascii="Times New Roman" w:hAnsi="Times New Roman"/>
          <w:sz w:val="23"/>
          <w:szCs w:val="23"/>
        </w:rPr>
        <w:t>, которое возможно обеспечить только через обучение мальчика в специализированном учебном заведении: по заключению ПМПК ребенку необходимы занятия с логопедом, дефектологом, психологом, а данные специалисты в МБОУ «Новосамарская ООШ» не предусмотрены штатным расписание</w:t>
      </w:r>
      <w:r w:rsidRPr="009673C9">
        <w:rPr>
          <w:rFonts w:ascii="Times New Roman" w:hAnsi="Times New Roman"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3269" w:rsidRPr="001503A9" w:rsidRDefault="00853269" w:rsidP="00177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E358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58AD">
        <w:rPr>
          <w:rFonts w:ascii="Times New Roman" w:hAnsi="Times New Roman"/>
          <w:sz w:val="24"/>
          <w:szCs w:val="24"/>
          <w:u w:val="single"/>
        </w:rPr>
        <w:t>Социально-бытовые условия</w:t>
      </w:r>
      <w:r>
        <w:rPr>
          <w:rFonts w:ascii="Times New Roman" w:hAnsi="Times New Roman"/>
          <w:sz w:val="24"/>
          <w:szCs w:val="24"/>
        </w:rPr>
        <w:t xml:space="preserve"> – удовлетворительные. Семья живет в частном доме, находящемся в частной собственности, есть отдельная кухня, санузел. У Степана нет отдельной комнаты, где он может заниматься любимым делом, может отдыхать.  </w:t>
      </w:r>
    </w:p>
    <w:p w:rsidR="00853269" w:rsidRDefault="00853269" w:rsidP="00CF2129">
      <w:pPr>
        <w:pStyle w:val="a4"/>
        <w:spacing w:line="276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E358AD">
        <w:rPr>
          <w:rFonts w:ascii="Times New Roman" w:hAnsi="Times New Roman"/>
          <w:sz w:val="23"/>
          <w:szCs w:val="23"/>
          <w:u w:val="single"/>
        </w:rPr>
        <w:t>В контакт</w:t>
      </w:r>
      <w:r w:rsidRPr="001503A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мальчик </w:t>
      </w:r>
      <w:r w:rsidRPr="001503A9">
        <w:rPr>
          <w:rFonts w:ascii="Times New Roman" w:hAnsi="Times New Roman"/>
          <w:sz w:val="23"/>
          <w:szCs w:val="23"/>
        </w:rPr>
        <w:t xml:space="preserve">вступает </w:t>
      </w:r>
      <w:r>
        <w:rPr>
          <w:rFonts w:ascii="Times New Roman" w:hAnsi="Times New Roman"/>
          <w:sz w:val="23"/>
          <w:szCs w:val="23"/>
        </w:rPr>
        <w:t>тяжело, держится настороженно</w:t>
      </w:r>
      <w:r w:rsidRPr="001503A9">
        <w:rPr>
          <w:rFonts w:ascii="Times New Roman" w:hAnsi="Times New Roman"/>
          <w:sz w:val="23"/>
          <w:szCs w:val="23"/>
        </w:rPr>
        <w:t>, познавательные потре</w:t>
      </w:r>
      <w:r>
        <w:rPr>
          <w:rFonts w:ascii="Times New Roman" w:hAnsi="Times New Roman"/>
          <w:sz w:val="23"/>
          <w:szCs w:val="23"/>
        </w:rPr>
        <w:t>бности не сформированы. Мальчик не посещал дошкольное детское учреждение, но имел непостоянный круг общения со сверстниками и детьми старшего возраста. Часть  времени Степан проводит в общении со старшим братом, остальное время играет с любимыми игрушками.</w:t>
      </w:r>
      <w:r w:rsidRPr="001503A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Общая мотивация игровая, может играть одновременно с несколькими игрушками, предпочитает роботов-трансформеров.. Часами может смотреть любимые мультфильмы по телевизору, который  не может  включать, выключать.</w:t>
      </w:r>
      <w:r w:rsidRPr="00CF2129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853269" w:rsidRPr="00CF2129" w:rsidRDefault="00853269" w:rsidP="00CF2129">
      <w:pPr>
        <w:pStyle w:val="a4"/>
        <w:spacing w:line="276" w:lineRule="auto"/>
        <w:ind w:firstLine="708"/>
        <w:jc w:val="both"/>
        <w:rPr>
          <w:rFonts w:ascii="Times New Roman" w:hAnsi="Times New Roman"/>
          <w:kern w:val="1"/>
          <w:sz w:val="24"/>
          <w:szCs w:val="24"/>
        </w:rPr>
      </w:pPr>
      <w:r w:rsidRPr="00CF2129">
        <w:rPr>
          <w:rFonts w:ascii="Times New Roman" w:hAnsi="Times New Roman"/>
          <w:kern w:val="1"/>
          <w:sz w:val="24"/>
          <w:szCs w:val="24"/>
        </w:rPr>
        <w:t xml:space="preserve">Навыки самообслуживания частично сформированы. </w:t>
      </w:r>
      <w:r w:rsidRPr="007A497F">
        <w:rPr>
          <w:rFonts w:ascii="Times New Roman" w:hAnsi="Times New Roman"/>
          <w:kern w:val="1"/>
          <w:sz w:val="24"/>
          <w:szCs w:val="24"/>
        </w:rPr>
        <w:t>Требуется контроль со стороны взрослого во время приема пищи, туалета, одевания, раздевания</w:t>
      </w:r>
      <w:r>
        <w:rPr>
          <w:rFonts w:ascii="Times New Roman" w:hAnsi="Times New Roman"/>
          <w:kern w:val="1"/>
          <w:sz w:val="24"/>
          <w:szCs w:val="24"/>
        </w:rPr>
        <w:t xml:space="preserve">. </w:t>
      </w:r>
      <w:r w:rsidRPr="00CF2129">
        <w:rPr>
          <w:rFonts w:ascii="Times New Roman" w:hAnsi="Times New Roman"/>
          <w:kern w:val="1"/>
          <w:sz w:val="24"/>
          <w:szCs w:val="24"/>
        </w:rPr>
        <w:t xml:space="preserve">Одевается </w:t>
      </w:r>
      <w:r>
        <w:rPr>
          <w:rFonts w:ascii="Times New Roman" w:hAnsi="Times New Roman"/>
          <w:kern w:val="1"/>
          <w:sz w:val="24"/>
          <w:szCs w:val="24"/>
        </w:rPr>
        <w:t>только с помощью взрослых,</w:t>
      </w:r>
      <w:r w:rsidRPr="00CF2129">
        <w:rPr>
          <w:rFonts w:ascii="Times New Roman" w:hAnsi="Times New Roman"/>
          <w:kern w:val="1"/>
          <w:sz w:val="24"/>
          <w:szCs w:val="24"/>
        </w:rPr>
        <w:t xml:space="preserve"> раздевается</w:t>
      </w:r>
      <w:r>
        <w:rPr>
          <w:rFonts w:ascii="Times New Roman" w:hAnsi="Times New Roman"/>
          <w:kern w:val="1"/>
          <w:sz w:val="24"/>
          <w:szCs w:val="24"/>
        </w:rPr>
        <w:t xml:space="preserve"> частично самостоятельно</w:t>
      </w:r>
      <w:r w:rsidRPr="00CF2129">
        <w:rPr>
          <w:rFonts w:ascii="Times New Roman" w:hAnsi="Times New Roman"/>
          <w:kern w:val="1"/>
          <w:sz w:val="24"/>
          <w:szCs w:val="24"/>
        </w:rPr>
        <w:t xml:space="preserve">, требуется </w:t>
      </w:r>
      <w:r>
        <w:rPr>
          <w:rFonts w:ascii="Times New Roman" w:hAnsi="Times New Roman"/>
          <w:kern w:val="1"/>
          <w:sz w:val="24"/>
          <w:szCs w:val="24"/>
        </w:rPr>
        <w:t>помощь в ра</w:t>
      </w:r>
      <w:r w:rsidRPr="00CF2129">
        <w:rPr>
          <w:rFonts w:ascii="Times New Roman" w:hAnsi="Times New Roman"/>
          <w:kern w:val="1"/>
          <w:sz w:val="24"/>
          <w:szCs w:val="24"/>
        </w:rPr>
        <w:t>сстегивании молнии, пуговиц. В туалет не просится</w:t>
      </w:r>
      <w:r>
        <w:rPr>
          <w:rFonts w:ascii="Times New Roman" w:hAnsi="Times New Roman"/>
          <w:kern w:val="1"/>
          <w:sz w:val="24"/>
          <w:szCs w:val="24"/>
        </w:rPr>
        <w:t>, ходит самостоятельно</w:t>
      </w:r>
      <w:r w:rsidRPr="00CF2129">
        <w:rPr>
          <w:rFonts w:ascii="Times New Roman" w:hAnsi="Times New Roman"/>
          <w:kern w:val="1"/>
          <w:sz w:val="24"/>
          <w:szCs w:val="24"/>
        </w:rPr>
        <w:t>,</w:t>
      </w:r>
      <w:r>
        <w:rPr>
          <w:rFonts w:ascii="Times New Roman" w:hAnsi="Times New Roman"/>
          <w:kern w:val="1"/>
          <w:sz w:val="24"/>
          <w:szCs w:val="24"/>
        </w:rPr>
        <w:t xml:space="preserve"> не</w:t>
      </w:r>
      <w:r w:rsidRPr="00CF2129">
        <w:rPr>
          <w:rFonts w:ascii="Times New Roman" w:hAnsi="Times New Roman"/>
          <w:kern w:val="1"/>
          <w:sz w:val="24"/>
          <w:szCs w:val="24"/>
        </w:rPr>
        <w:t xml:space="preserve"> нужно напоминать и предлагать</w:t>
      </w:r>
      <w:r>
        <w:rPr>
          <w:rFonts w:ascii="Times New Roman" w:hAnsi="Times New Roman"/>
          <w:kern w:val="1"/>
          <w:sz w:val="28"/>
          <w:szCs w:val="28"/>
        </w:rPr>
        <w:t>.</w:t>
      </w:r>
    </w:p>
    <w:p w:rsidR="00853269" w:rsidRPr="00B85F49" w:rsidRDefault="00853269" w:rsidP="00E3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44B7E">
        <w:rPr>
          <w:rFonts w:ascii="Times New Roman" w:hAnsi="Times New Roman"/>
          <w:sz w:val="24"/>
          <w:szCs w:val="24"/>
          <w:u w:val="single"/>
        </w:rPr>
        <w:t>Мелкая моторика</w:t>
      </w:r>
      <w:r>
        <w:rPr>
          <w:rFonts w:ascii="Times New Roman" w:hAnsi="Times New Roman"/>
          <w:sz w:val="24"/>
          <w:szCs w:val="24"/>
        </w:rPr>
        <w:t xml:space="preserve"> развита слабо. Не умеет правильно держать карандаш, ручку, рисовать, обводить по образцу. При включении  данных  упражнений  в занятие  отказывается  работать, поднимается и уходит. </w:t>
      </w:r>
    </w:p>
    <w:p w:rsidR="00853269" w:rsidRPr="00644B7E" w:rsidRDefault="00853269" w:rsidP="007D45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644B7E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44B7E">
        <w:rPr>
          <w:rFonts w:ascii="Times New Roman" w:hAnsi="Times New Roman"/>
          <w:color w:val="000000"/>
          <w:sz w:val="24"/>
          <w:szCs w:val="24"/>
          <w:u w:val="single"/>
        </w:rPr>
        <w:t>У ребенка выявлено:</w:t>
      </w:r>
    </w:p>
    <w:p w:rsidR="00853269" w:rsidRPr="000747FC" w:rsidRDefault="00853269" w:rsidP="008831E8">
      <w:pPr>
        <w:spacing w:after="0"/>
        <w:jc w:val="both"/>
        <w:rPr>
          <w:rFonts w:ascii="Arial" w:hAnsi="Arial" w:cs="Arial"/>
          <w:color w:val="000000"/>
          <w:sz w:val="26"/>
          <w:szCs w:val="26"/>
        </w:rPr>
      </w:pPr>
      <w:r w:rsidRPr="000747FC">
        <w:rPr>
          <w:rFonts w:ascii="Times New Roman" w:hAnsi="Times New Roman"/>
          <w:b/>
          <w:bCs/>
          <w:color w:val="000000"/>
          <w:sz w:val="24"/>
          <w:szCs w:val="24"/>
        </w:rPr>
        <w:t>Внимание.</w:t>
      </w:r>
      <w:r w:rsidRPr="000747FC">
        <w:rPr>
          <w:rFonts w:ascii="Times New Roman" w:hAnsi="Times New Roman"/>
          <w:color w:val="000000"/>
          <w:sz w:val="24"/>
          <w:szCs w:val="24"/>
        </w:rPr>
        <w:t> Внимание отвлекаемое, рассеянное, истощаемое, концентрация и распределение затруднено (концентрируется на собств</w:t>
      </w:r>
      <w:r>
        <w:rPr>
          <w:rFonts w:ascii="Times New Roman" w:hAnsi="Times New Roman"/>
          <w:color w:val="000000"/>
          <w:sz w:val="24"/>
          <w:szCs w:val="24"/>
        </w:rPr>
        <w:t>енной деятельности в течение длительного времени</w:t>
      </w:r>
      <w:r w:rsidRPr="000747FC">
        <w:rPr>
          <w:rFonts w:ascii="Times New Roman" w:hAnsi="Times New Roman"/>
          <w:color w:val="000000"/>
          <w:sz w:val="24"/>
          <w:szCs w:val="24"/>
        </w:rPr>
        <w:t>).</w:t>
      </w:r>
    </w:p>
    <w:p w:rsidR="00853269" w:rsidRPr="000747FC" w:rsidRDefault="00853269" w:rsidP="008831E8">
      <w:pPr>
        <w:spacing w:after="0"/>
        <w:jc w:val="both"/>
        <w:rPr>
          <w:rFonts w:ascii="Arial" w:hAnsi="Arial" w:cs="Arial"/>
          <w:color w:val="000000"/>
          <w:sz w:val="26"/>
          <w:szCs w:val="26"/>
        </w:rPr>
      </w:pPr>
      <w:r w:rsidRPr="000747FC">
        <w:rPr>
          <w:rFonts w:ascii="Times New Roman" w:hAnsi="Times New Roman"/>
          <w:b/>
          <w:bCs/>
          <w:color w:val="000000"/>
          <w:sz w:val="24"/>
          <w:szCs w:val="24"/>
        </w:rPr>
        <w:t>Сенсорное развитие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показывает </w:t>
      </w:r>
      <w:r>
        <w:rPr>
          <w:rFonts w:ascii="Times New Roman" w:hAnsi="Times New Roman"/>
          <w:color w:val="000000"/>
          <w:sz w:val="24"/>
          <w:szCs w:val="24"/>
        </w:rPr>
        <w:t>и не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 выбирает основные цвета: красный, зеленый, синий, желтый. </w:t>
      </w:r>
      <w:r>
        <w:rPr>
          <w:rFonts w:ascii="Times New Roman" w:hAnsi="Times New Roman"/>
          <w:color w:val="000000"/>
          <w:sz w:val="24"/>
          <w:szCs w:val="24"/>
        </w:rPr>
        <w:t xml:space="preserve"> Из основных форм показывает круг, квадрат.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 Не ориентируется во времени</w:t>
      </w:r>
      <w:r>
        <w:rPr>
          <w:rFonts w:ascii="Times New Roman" w:hAnsi="Times New Roman"/>
          <w:color w:val="000000"/>
          <w:sz w:val="24"/>
          <w:szCs w:val="24"/>
        </w:rPr>
        <w:t xml:space="preserve"> частично</w:t>
      </w:r>
      <w:r w:rsidRPr="000747FC">
        <w:rPr>
          <w:rFonts w:ascii="Times New Roman" w:hAnsi="Times New Roman"/>
          <w:color w:val="000000"/>
          <w:sz w:val="24"/>
          <w:szCs w:val="24"/>
        </w:rPr>
        <w:t>: (времена года и части суток).</w:t>
      </w:r>
      <w:r>
        <w:rPr>
          <w:rFonts w:ascii="Times New Roman" w:hAnsi="Times New Roman"/>
          <w:color w:val="000000"/>
          <w:sz w:val="24"/>
          <w:szCs w:val="24"/>
        </w:rPr>
        <w:t xml:space="preserve"> Сенсорные эталоны не усвоены.</w:t>
      </w:r>
    </w:p>
    <w:p w:rsidR="00853269" w:rsidRPr="000747FC" w:rsidRDefault="00853269" w:rsidP="008831E8">
      <w:pPr>
        <w:spacing w:after="0"/>
        <w:jc w:val="both"/>
        <w:rPr>
          <w:rFonts w:ascii="Arial" w:hAnsi="Arial" w:cs="Arial"/>
          <w:color w:val="000000"/>
          <w:sz w:val="26"/>
          <w:szCs w:val="26"/>
        </w:rPr>
      </w:pPr>
      <w:r w:rsidRPr="000747FC">
        <w:rPr>
          <w:rFonts w:ascii="Times New Roman" w:hAnsi="Times New Roman"/>
          <w:b/>
          <w:bCs/>
          <w:color w:val="000000"/>
          <w:sz w:val="24"/>
          <w:szCs w:val="24"/>
        </w:rPr>
        <w:t>Память:</w:t>
      </w:r>
      <w:r w:rsidRPr="000747FC">
        <w:rPr>
          <w:rFonts w:ascii="Times New Roman" w:hAnsi="Times New Roman"/>
          <w:color w:val="000000"/>
          <w:sz w:val="24"/>
          <w:szCs w:val="24"/>
        </w:rPr>
        <w:t> кратковременная, истощаемая</w:t>
      </w:r>
      <w:r w:rsidRPr="000747FC"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 w:rsidRPr="000747FC">
        <w:rPr>
          <w:rFonts w:ascii="Times New Roman" w:hAnsi="Times New Roman"/>
          <w:color w:val="000000"/>
          <w:sz w:val="24"/>
          <w:szCs w:val="24"/>
        </w:rPr>
        <w:t>Зрительная и слуховая память отражают низкую способность к произвольному и непроизвольному запоминанию, сохранение информации затруднено. (Зрительная память на 1 объект).</w:t>
      </w:r>
    </w:p>
    <w:p w:rsidR="00853269" w:rsidRPr="008D432E" w:rsidRDefault="00853269" w:rsidP="008D432E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kern w:val="1"/>
          <w:sz w:val="28"/>
          <w:szCs w:val="28"/>
        </w:rPr>
      </w:pPr>
      <w:r w:rsidRPr="008D432E">
        <w:rPr>
          <w:rFonts w:ascii="Times New Roman" w:hAnsi="Times New Roman"/>
          <w:b/>
          <w:bCs/>
        </w:rPr>
        <w:t>Мыслительная деятельность: </w:t>
      </w:r>
      <w:r w:rsidRPr="008D432E">
        <w:rPr>
          <w:rFonts w:ascii="Times New Roman" w:hAnsi="Times New Roman"/>
        </w:rPr>
        <w:t>группирует предметные картинки по группам (одежда, посуда, мебель). Лишнее по признакам не выделяет. Мышление наглядно-образное.</w:t>
      </w:r>
    </w:p>
    <w:p w:rsidR="00853269" w:rsidRPr="000747FC" w:rsidRDefault="00853269" w:rsidP="008831E8">
      <w:pPr>
        <w:spacing w:after="0"/>
        <w:jc w:val="both"/>
        <w:rPr>
          <w:rFonts w:ascii="Arial" w:hAnsi="Arial" w:cs="Arial"/>
          <w:color w:val="000000"/>
          <w:sz w:val="26"/>
          <w:szCs w:val="26"/>
        </w:rPr>
      </w:pPr>
      <w:r w:rsidRPr="000747F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Мотивационная сфера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: Учебная мотивация не сформирована. Ведущий мотивом является </w:t>
      </w:r>
      <w:r>
        <w:rPr>
          <w:rFonts w:ascii="Times New Roman" w:hAnsi="Times New Roman"/>
          <w:color w:val="000000"/>
          <w:sz w:val="24"/>
          <w:szCs w:val="24"/>
        </w:rPr>
        <w:t>игровая деятельность</w:t>
      </w:r>
      <w:r w:rsidRPr="000747FC">
        <w:rPr>
          <w:rFonts w:ascii="Times New Roman" w:hAnsi="Times New Roman"/>
          <w:color w:val="000000"/>
          <w:sz w:val="24"/>
          <w:szCs w:val="24"/>
        </w:rPr>
        <w:t>. Нуждается в организующем и контролирующем воздействии педагога.</w:t>
      </w:r>
    </w:p>
    <w:p w:rsidR="00853269" w:rsidRPr="000747FC" w:rsidRDefault="00853269" w:rsidP="008831E8">
      <w:pPr>
        <w:spacing w:after="0"/>
        <w:jc w:val="both"/>
        <w:rPr>
          <w:rFonts w:ascii="Arial" w:hAnsi="Arial" w:cs="Arial"/>
          <w:color w:val="000000"/>
          <w:sz w:val="26"/>
          <w:szCs w:val="26"/>
        </w:rPr>
      </w:pPr>
      <w:r w:rsidRPr="000747FC">
        <w:rPr>
          <w:rFonts w:ascii="Times New Roman" w:hAnsi="Times New Roman"/>
          <w:b/>
          <w:bCs/>
          <w:color w:val="000000"/>
          <w:sz w:val="24"/>
          <w:szCs w:val="24"/>
        </w:rPr>
        <w:t>Эмоционально-волевая сфера: </w:t>
      </w:r>
      <w:r w:rsidRPr="000747FC">
        <w:rPr>
          <w:rFonts w:ascii="Times New Roman" w:hAnsi="Times New Roman"/>
          <w:color w:val="000000"/>
          <w:sz w:val="24"/>
          <w:szCs w:val="24"/>
        </w:rPr>
        <w:t>Преобладает спокойное эмоциональное состо</w:t>
      </w:r>
      <w:r>
        <w:rPr>
          <w:rFonts w:ascii="Times New Roman" w:hAnsi="Times New Roman"/>
          <w:color w:val="000000"/>
          <w:sz w:val="24"/>
          <w:szCs w:val="24"/>
        </w:rPr>
        <w:t>яние. При призыве сесть за стол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 или выполнить какое-либо задание</w:t>
      </w:r>
      <w:r>
        <w:rPr>
          <w:rFonts w:ascii="Times New Roman" w:hAnsi="Times New Roman"/>
          <w:color w:val="000000"/>
          <w:sz w:val="24"/>
          <w:szCs w:val="24"/>
        </w:rPr>
        <w:t xml:space="preserve"> не  проявляет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 упрямство, </w:t>
      </w:r>
      <w:r>
        <w:rPr>
          <w:rFonts w:ascii="Times New Roman" w:hAnsi="Times New Roman"/>
          <w:color w:val="000000"/>
          <w:sz w:val="24"/>
          <w:szCs w:val="24"/>
        </w:rPr>
        <w:t xml:space="preserve">но на достижение цели не </w:t>
      </w:r>
      <w:r w:rsidRPr="000747FC">
        <w:rPr>
          <w:rFonts w:ascii="Times New Roman" w:hAnsi="Times New Roman"/>
          <w:color w:val="000000"/>
          <w:sz w:val="24"/>
          <w:szCs w:val="24"/>
        </w:rPr>
        <w:t>мотивирован</w:t>
      </w:r>
      <w:r>
        <w:rPr>
          <w:rFonts w:ascii="Times New Roman" w:hAnsi="Times New Roman"/>
          <w:color w:val="000000"/>
          <w:sz w:val="24"/>
          <w:szCs w:val="24"/>
        </w:rPr>
        <w:t>а, делает только то, что ему нравится.</w:t>
      </w:r>
      <w:r w:rsidRPr="00A74933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Он</w:t>
      </w:r>
      <w:r w:rsidRPr="00A74933">
        <w:rPr>
          <w:rFonts w:ascii="Times New Roman" w:hAnsi="Times New Roman"/>
          <w:kern w:val="1"/>
          <w:sz w:val="24"/>
          <w:szCs w:val="24"/>
        </w:rPr>
        <w:t xml:space="preserve"> понимает ситуацию запрета, но не принимает ее, отказывается подчиняться и выполнять просьбы, не совпадающие с ее желанием.</w:t>
      </w:r>
      <w:r>
        <w:rPr>
          <w:rFonts w:ascii="Times New Roman" w:hAnsi="Times New Roman"/>
          <w:color w:val="000000"/>
          <w:sz w:val="24"/>
          <w:szCs w:val="24"/>
        </w:rPr>
        <w:t xml:space="preserve"> Не способ</w:t>
      </w:r>
      <w:r w:rsidRPr="000747FC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 длительное время выполнять монотонную работу.  Мало заинтересован</w:t>
      </w:r>
      <w:r>
        <w:rPr>
          <w:rFonts w:ascii="Times New Roman" w:hAnsi="Times New Roman"/>
          <w:color w:val="000000"/>
          <w:sz w:val="24"/>
          <w:szCs w:val="24"/>
        </w:rPr>
        <w:t xml:space="preserve">а в общении с педагогом, </w:t>
      </w:r>
      <w:r w:rsidRPr="000747FC">
        <w:rPr>
          <w:rFonts w:ascii="Times New Roman" w:hAnsi="Times New Roman"/>
          <w:color w:val="000000"/>
          <w:sz w:val="24"/>
          <w:szCs w:val="24"/>
        </w:rPr>
        <w:t>поддержива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 игру </w:t>
      </w:r>
      <w:r>
        <w:rPr>
          <w:rFonts w:ascii="Times New Roman" w:hAnsi="Times New Roman"/>
          <w:color w:val="000000"/>
          <w:sz w:val="24"/>
          <w:szCs w:val="24"/>
        </w:rPr>
        <w:t xml:space="preserve"> в течение 5-10 мин, потом </w:t>
      </w:r>
      <w:r w:rsidRPr="000747FC">
        <w:rPr>
          <w:rFonts w:ascii="Times New Roman" w:hAnsi="Times New Roman"/>
          <w:color w:val="000000"/>
          <w:sz w:val="24"/>
          <w:szCs w:val="24"/>
        </w:rPr>
        <w:t>предпочитает</w:t>
      </w:r>
      <w:r>
        <w:rPr>
          <w:rFonts w:ascii="Times New Roman" w:hAnsi="Times New Roman"/>
          <w:color w:val="000000"/>
          <w:sz w:val="24"/>
          <w:szCs w:val="24"/>
        </w:rPr>
        <w:t xml:space="preserve"> играть сам.</w:t>
      </w:r>
    </w:p>
    <w:p w:rsidR="00853269" w:rsidRPr="000747FC" w:rsidRDefault="00853269" w:rsidP="008831E8">
      <w:pPr>
        <w:spacing w:after="0"/>
        <w:jc w:val="both"/>
        <w:rPr>
          <w:rFonts w:ascii="Arial" w:hAnsi="Arial" w:cs="Arial"/>
          <w:color w:val="000000"/>
          <w:sz w:val="26"/>
          <w:szCs w:val="26"/>
        </w:rPr>
      </w:pPr>
      <w:r w:rsidRPr="000747FC">
        <w:rPr>
          <w:rFonts w:ascii="Times New Roman" w:hAnsi="Times New Roman"/>
          <w:b/>
          <w:bCs/>
          <w:color w:val="000000"/>
          <w:sz w:val="24"/>
          <w:szCs w:val="24"/>
        </w:rPr>
        <w:t>Особенности поведения: </w:t>
      </w:r>
      <w:r>
        <w:rPr>
          <w:rFonts w:ascii="Times New Roman" w:hAnsi="Times New Roman"/>
          <w:color w:val="000000"/>
          <w:sz w:val="24"/>
          <w:szCs w:val="24"/>
        </w:rPr>
        <w:t xml:space="preserve">Эмоционально 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 устойчив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контакт</w:t>
      </w:r>
      <w:r w:rsidRPr="000747FC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7FC">
        <w:rPr>
          <w:rFonts w:ascii="Times New Roman" w:hAnsi="Times New Roman"/>
          <w:color w:val="000000"/>
          <w:sz w:val="24"/>
          <w:szCs w:val="24"/>
        </w:rPr>
        <w:t>. Правила поведения 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время занятий </w:t>
      </w:r>
      <w:r w:rsidRPr="000747FC">
        <w:rPr>
          <w:rFonts w:ascii="Times New Roman" w:hAnsi="Times New Roman"/>
          <w:color w:val="000000"/>
          <w:sz w:val="24"/>
          <w:szCs w:val="24"/>
        </w:rPr>
        <w:t>понимает частично, их соблюдение треб</w:t>
      </w:r>
      <w:r>
        <w:rPr>
          <w:rFonts w:ascii="Times New Roman" w:hAnsi="Times New Roman"/>
          <w:color w:val="000000"/>
          <w:sz w:val="24"/>
          <w:szCs w:val="24"/>
        </w:rPr>
        <w:t>ует контроля со стороны мамы</w:t>
      </w:r>
      <w:r w:rsidRPr="000747FC">
        <w:rPr>
          <w:rFonts w:ascii="Times New Roman" w:hAnsi="Times New Roman"/>
          <w:color w:val="000000"/>
          <w:sz w:val="24"/>
          <w:szCs w:val="24"/>
        </w:rPr>
        <w:t>.</w:t>
      </w:r>
      <w:r w:rsidRPr="00F54D84">
        <w:rPr>
          <w:rFonts w:ascii="Times New Roman" w:hAnsi="Times New Roman"/>
          <w:kern w:val="1"/>
          <w:sz w:val="28"/>
          <w:szCs w:val="28"/>
        </w:rPr>
        <w:t xml:space="preserve"> </w:t>
      </w:r>
      <w:r w:rsidRPr="00CF2129">
        <w:rPr>
          <w:rFonts w:ascii="Times New Roman" w:hAnsi="Times New Roman"/>
          <w:kern w:val="1"/>
          <w:sz w:val="24"/>
          <w:szCs w:val="24"/>
        </w:rPr>
        <w:t xml:space="preserve">Требуется постоянный присмотр и </w:t>
      </w:r>
      <w:r>
        <w:rPr>
          <w:rFonts w:ascii="Times New Roman" w:hAnsi="Times New Roman"/>
          <w:kern w:val="1"/>
          <w:sz w:val="24"/>
          <w:szCs w:val="24"/>
        </w:rPr>
        <w:t xml:space="preserve">постоянная </w:t>
      </w:r>
      <w:r w:rsidRPr="00CF2129">
        <w:rPr>
          <w:rFonts w:ascii="Times New Roman" w:hAnsi="Times New Roman"/>
          <w:kern w:val="1"/>
          <w:sz w:val="24"/>
          <w:szCs w:val="24"/>
        </w:rPr>
        <w:t>помощь.</w:t>
      </w:r>
    </w:p>
    <w:p w:rsidR="00853269" w:rsidRDefault="00853269" w:rsidP="0088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47FC">
        <w:rPr>
          <w:rFonts w:ascii="Times New Roman" w:hAnsi="Times New Roman"/>
          <w:b/>
          <w:bCs/>
          <w:color w:val="000000"/>
          <w:sz w:val="24"/>
          <w:szCs w:val="24"/>
        </w:rPr>
        <w:t>Речь и альтернативная коммуникация.</w:t>
      </w:r>
      <w:r w:rsidRPr="000747FC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Языковые средства не сформированы, Ольга не владеет в полном объеме речью. Отмечается своеобразное нарушение всех структурных компонентов речи: фонетико-фонематического, лексического и грамматического. Затруднено формирование устной и письменной речи, т. к. у ребенка системное недоразвитие речи в тяжелой степени выраженности. </w:t>
      </w:r>
      <w:r w:rsidRPr="000747FC">
        <w:rPr>
          <w:rFonts w:ascii="Times New Roman" w:hAnsi="Times New Roman"/>
          <w:color w:val="000000"/>
          <w:sz w:val="24"/>
          <w:szCs w:val="24"/>
        </w:rPr>
        <w:t>Принимает просьбы, связанные с обиходным предметным миром. Простые словесные инструкции понимает</w:t>
      </w:r>
      <w:r w:rsidRPr="00334E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47FC">
        <w:rPr>
          <w:rFonts w:ascii="Times New Roman" w:hAnsi="Times New Roman"/>
          <w:color w:val="000000"/>
          <w:sz w:val="24"/>
          <w:szCs w:val="24"/>
        </w:rPr>
        <w:t xml:space="preserve">на бытовом уровне. Связная речь </w:t>
      </w:r>
      <w:r>
        <w:rPr>
          <w:rFonts w:ascii="Times New Roman" w:hAnsi="Times New Roman"/>
          <w:color w:val="000000"/>
          <w:sz w:val="24"/>
          <w:szCs w:val="24"/>
        </w:rPr>
        <w:t xml:space="preserve">частично </w:t>
      </w:r>
      <w:r w:rsidRPr="000747FC">
        <w:rPr>
          <w:rFonts w:ascii="Times New Roman" w:hAnsi="Times New Roman"/>
          <w:color w:val="000000"/>
          <w:sz w:val="24"/>
          <w:szCs w:val="24"/>
        </w:rPr>
        <w:t>отсутствует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47FC">
        <w:rPr>
          <w:rFonts w:ascii="Times New Roman" w:hAnsi="Times New Roman"/>
          <w:color w:val="000000"/>
          <w:sz w:val="24"/>
          <w:szCs w:val="24"/>
        </w:rPr>
        <w:t>Ориентируется в названиях предметов, наиболее обиходных действий.</w:t>
      </w:r>
    </w:p>
    <w:p w:rsidR="00853269" w:rsidRDefault="00853269" w:rsidP="0088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</w:t>
      </w:r>
      <w:r w:rsidRPr="0030487B"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Словарный запас </w:t>
      </w:r>
      <w:r w:rsidRPr="0030487B">
        <w:rPr>
          <w:rFonts w:ascii="Times New Roman" w:hAnsi="Times New Roman"/>
          <w:color w:val="000000"/>
          <w:sz w:val="24"/>
          <w:szCs w:val="24"/>
        </w:rPr>
        <w:t>ограничен бытом. В активе небольшое количество нечетко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87B">
        <w:rPr>
          <w:rFonts w:ascii="Times New Roman" w:hAnsi="Times New Roman"/>
          <w:color w:val="000000"/>
          <w:sz w:val="24"/>
          <w:szCs w:val="24"/>
        </w:rPr>
        <w:t>произносимых слов-зву</w:t>
      </w:r>
      <w:r>
        <w:rPr>
          <w:rFonts w:ascii="Times New Roman" w:hAnsi="Times New Roman"/>
          <w:color w:val="000000"/>
          <w:sz w:val="24"/>
          <w:szCs w:val="24"/>
        </w:rPr>
        <w:t>ков. Не знает многих предметов</w:t>
      </w:r>
      <w:r w:rsidRPr="0030487B">
        <w:rPr>
          <w:rFonts w:ascii="Times New Roman" w:hAnsi="Times New Roman"/>
          <w:color w:val="000000"/>
          <w:sz w:val="24"/>
          <w:szCs w:val="24"/>
        </w:rPr>
        <w:t>, размер, цвета. Называет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87B">
        <w:rPr>
          <w:rFonts w:ascii="Times New Roman" w:hAnsi="Times New Roman"/>
          <w:color w:val="000000"/>
          <w:sz w:val="24"/>
          <w:szCs w:val="24"/>
        </w:rPr>
        <w:t>некоторые части лица:</w:t>
      </w:r>
      <w:r>
        <w:rPr>
          <w:rFonts w:ascii="Times New Roman" w:hAnsi="Times New Roman"/>
          <w:color w:val="000000"/>
          <w:sz w:val="24"/>
          <w:szCs w:val="24"/>
        </w:rPr>
        <w:t xml:space="preserve"> рот, глаза, нос</w:t>
      </w:r>
      <w:r w:rsidRPr="0030487B">
        <w:rPr>
          <w:rFonts w:ascii="Times New Roman" w:hAnsi="Times New Roman"/>
          <w:color w:val="000000"/>
          <w:sz w:val="24"/>
          <w:szCs w:val="24"/>
        </w:rPr>
        <w:t>. Звукоподражает мяуканью кошки, лаю собаки</w:t>
      </w:r>
      <w:r>
        <w:rPr>
          <w:rFonts w:ascii="Times New Roman" w:hAnsi="Times New Roman"/>
          <w:color w:val="000000"/>
          <w:sz w:val="24"/>
          <w:szCs w:val="24"/>
        </w:rPr>
        <w:t>, мычанью коровы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оказывает на картинках людей: мальчика, девочку, </w:t>
      </w:r>
      <w:r>
        <w:rPr>
          <w:rFonts w:ascii="Times New Roman" w:hAnsi="Times New Roman"/>
          <w:color w:val="000000"/>
          <w:sz w:val="24"/>
          <w:szCs w:val="24"/>
        </w:rPr>
        <w:t>дядю, тетю</w:t>
      </w:r>
      <w:r w:rsidRPr="0030487B">
        <w:rPr>
          <w:rFonts w:ascii="Times New Roman" w:hAnsi="Times New Roman"/>
          <w:color w:val="000000"/>
          <w:sz w:val="24"/>
          <w:szCs w:val="24"/>
        </w:rPr>
        <w:t>. Знает некоторые названия продуктов питания, показывает их по картинке: хлеб,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87B">
        <w:rPr>
          <w:rFonts w:ascii="Times New Roman" w:hAnsi="Times New Roman"/>
          <w:color w:val="000000"/>
          <w:sz w:val="24"/>
          <w:szCs w:val="24"/>
        </w:rPr>
        <w:t>конфе</w:t>
      </w:r>
      <w:r>
        <w:rPr>
          <w:rFonts w:ascii="Times New Roman" w:hAnsi="Times New Roman"/>
          <w:color w:val="000000"/>
          <w:sz w:val="24"/>
          <w:szCs w:val="24"/>
        </w:rPr>
        <w:t>та, яблоко. По картинкам показывает зверей: кошка, собака, корова</w:t>
      </w:r>
      <w:r w:rsidRPr="0030487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3269" w:rsidRPr="007D45EE" w:rsidRDefault="00853269" w:rsidP="0064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487B">
        <w:rPr>
          <w:rFonts w:ascii="Times New Roman" w:hAnsi="Times New Roman"/>
          <w:color w:val="000000"/>
          <w:sz w:val="24"/>
          <w:szCs w:val="24"/>
        </w:rPr>
        <w:t>Голос</w:t>
      </w:r>
      <w:r>
        <w:rPr>
          <w:rFonts w:ascii="Times New Roman" w:hAnsi="Times New Roman"/>
          <w:color w:val="000000"/>
          <w:sz w:val="24"/>
          <w:szCs w:val="24"/>
        </w:rPr>
        <w:t xml:space="preserve"> нормальный</w:t>
      </w:r>
      <w:r w:rsidRPr="0030487B">
        <w:rPr>
          <w:rFonts w:ascii="Times New Roman" w:hAnsi="Times New Roman"/>
          <w:color w:val="000000"/>
          <w:sz w:val="24"/>
          <w:szCs w:val="24"/>
        </w:rPr>
        <w:t>, дикция смаза</w:t>
      </w:r>
      <w:r>
        <w:rPr>
          <w:rFonts w:ascii="Times New Roman" w:hAnsi="Times New Roman"/>
          <w:color w:val="000000"/>
          <w:sz w:val="24"/>
          <w:szCs w:val="24"/>
        </w:rPr>
        <w:t>нная, темп речи медленный, речь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 мало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87B">
        <w:rPr>
          <w:rFonts w:ascii="Times New Roman" w:hAnsi="Times New Roman"/>
          <w:color w:val="000000"/>
          <w:sz w:val="24"/>
          <w:szCs w:val="24"/>
        </w:rPr>
        <w:t xml:space="preserve">модулированная, </w:t>
      </w:r>
      <w:r w:rsidRPr="007D45EE">
        <w:rPr>
          <w:rFonts w:ascii="Times New Roman" w:hAnsi="Times New Roman"/>
          <w:color w:val="000000"/>
          <w:sz w:val="24"/>
          <w:szCs w:val="24"/>
        </w:rPr>
        <w:t>невыразительная.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5EE">
        <w:rPr>
          <w:rFonts w:ascii="Times New Roman" w:hAnsi="Times New Roman"/>
          <w:iCs/>
          <w:color w:val="000000"/>
          <w:sz w:val="24"/>
          <w:szCs w:val="24"/>
        </w:rPr>
        <w:t>Слоговая структура слова нарушена. Слова со сложной слоговой структуры</w:t>
      </w:r>
      <w:r w:rsidRPr="007D45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5EE">
        <w:rPr>
          <w:rFonts w:ascii="Times New Roman" w:hAnsi="Times New Roman"/>
          <w:iCs/>
          <w:color w:val="000000"/>
          <w:sz w:val="24"/>
          <w:szCs w:val="24"/>
        </w:rPr>
        <w:t>воспроизводить не может, грубо искажает их.</w:t>
      </w:r>
    </w:p>
    <w:p w:rsidR="00853269" w:rsidRPr="007D45EE" w:rsidRDefault="00853269" w:rsidP="0064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D45EE">
        <w:rPr>
          <w:rFonts w:ascii="Times New Roman" w:hAnsi="Times New Roman"/>
          <w:iCs/>
          <w:color w:val="000000"/>
          <w:sz w:val="24"/>
          <w:szCs w:val="24"/>
        </w:rPr>
        <w:t>Грамматический строй речи. Не понимает грамматических изменений слова, не владеет</w:t>
      </w:r>
    </w:p>
    <w:p w:rsidR="00853269" w:rsidRPr="007D45EE" w:rsidRDefault="00853269" w:rsidP="0088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D45EE">
        <w:rPr>
          <w:rFonts w:ascii="Times New Roman" w:hAnsi="Times New Roman"/>
          <w:iCs/>
          <w:color w:val="000000"/>
          <w:sz w:val="24"/>
          <w:szCs w:val="24"/>
        </w:rPr>
        <w:t>навыками словообразования.</w:t>
      </w:r>
    </w:p>
    <w:p w:rsidR="00853269" w:rsidRPr="00793AE1" w:rsidRDefault="00853269" w:rsidP="0088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D45EE">
        <w:rPr>
          <w:rFonts w:ascii="Times New Roman" w:hAnsi="Times New Roman"/>
          <w:iCs/>
          <w:color w:val="000000"/>
          <w:sz w:val="24"/>
          <w:szCs w:val="24"/>
        </w:rPr>
        <w:t>Связной речь развита плохо. Повторя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ет простые фразы из двух </w:t>
      </w:r>
      <w:r w:rsidRPr="007D45EE">
        <w:rPr>
          <w:rFonts w:ascii="Times New Roman" w:hAnsi="Times New Roman"/>
          <w:iCs/>
          <w:color w:val="000000"/>
          <w:sz w:val="24"/>
          <w:szCs w:val="24"/>
        </w:rPr>
        <w:t xml:space="preserve"> слов.</w:t>
      </w: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Pr="00FF6FB5" w:rsidRDefault="00853269" w:rsidP="00A0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Pr="00647A5E" w:rsidRDefault="00853269" w:rsidP="00647A5E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647A5E">
        <w:rPr>
          <w:rFonts w:ascii="Times New Roman" w:hAnsi="Times New Roman"/>
          <w:b/>
          <w:bCs/>
          <w:iCs/>
          <w:color w:val="000000"/>
          <w:sz w:val="24"/>
          <w:szCs w:val="24"/>
        </w:rPr>
        <w:t>Индивидуальный учебный план</w:t>
      </w:r>
    </w:p>
    <w:p w:rsidR="00853269" w:rsidRPr="00647A5E" w:rsidRDefault="00853269" w:rsidP="00647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47A5E">
        <w:rPr>
          <w:rFonts w:ascii="Times New Roman" w:hAnsi="Times New Roman"/>
          <w:b/>
          <w:bCs/>
          <w:iCs/>
          <w:color w:val="000000"/>
          <w:sz w:val="24"/>
          <w:szCs w:val="24"/>
        </w:rPr>
        <w:t>Козина Степана,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ученика</w:t>
      </w:r>
      <w:r w:rsidRPr="00647A5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1 класса  МБОУ «Новосамарская ООШ»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,</w:t>
      </w:r>
      <w:r w:rsidRPr="00647A5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:rsidR="00853269" w:rsidRPr="00647A5E" w:rsidRDefault="00853269" w:rsidP="00647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47A5E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обучающегося по программе ФГОС для обучающихся с у/о (интеллектуальными нарушениями) (вар.2.(ИН) по СИПР  на 2019-2020 учебный год</w:t>
      </w:r>
    </w:p>
    <w:p w:rsidR="00853269" w:rsidRPr="00647A5E" w:rsidRDefault="00853269" w:rsidP="00647A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512" w:tblpY="303"/>
        <w:tblW w:w="100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044"/>
        <w:gridCol w:w="4269"/>
        <w:gridCol w:w="1281"/>
        <w:gridCol w:w="1422"/>
      </w:tblGrid>
      <w:tr w:rsidR="00853269" w:rsidRPr="00647A5E" w:rsidTr="00717052">
        <w:trPr>
          <w:trHeight w:val="21"/>
        </w:trPr>
        <w:tc>
          <w:tcPr>
            <w:tcW w:w="30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Образовательные области</w:t>
            </w:r>
          </w:p>
        </w:tc>
        <w:tc>
          <w:tcPr>
            <w:tcW w:w="42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Учебные предметы, коррекционные курсы</w:t>
            </w:r>
          </w:p>
        </w:tc>
        <w:tc>
          <w:tcPr>
            <w:tcW w:w="2703" w:type="dxa"/>
            <w:gridSpan w:val="2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Cs w:val="20"/>
              </w:rPr>
            </w:pPr>
            <w:r w:rsidRPr="00647A5E">
              <w:rPr>
                <w:rFonts w:ascii="Times New Roman" w:hAnsi="Times New Roman" w:cs="Times New Roman"/>
                <w:szCs w:val="20"/>
              </w:rPr>
              <w:t xml:space="preserve">Индивидуальные занятия </w:t>
            </w:r>
          </w:p>
        </w:tc>
      </w:tr>
      <w:tr w:rsidR="00853269" w:rsidRPr="00647A5E" w:rsidTr="00717052">
        <w:trPr>
          <w:trHeight w:val="21"/>
        </w:trPr>
        <w:tc>
          <w:tcPr>
            <w:tcW w:w="304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Cs w:val="20"/>
              </w:rPr>
            </w:pPr>
            <w:r w:rsidRPr="00647A5E">
              <w:rPr>
                <w:rFonts w:ascii="Times New Roman" w:hAnsi="Times New Roman" w:cs="Times New Roman"/>
                <w:szCs w:val="20"/>
              </w:rPr>
              <w:t xml:space="preserve">учитель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Cs w:val="20"/>
              </w:rPr>
            </w:pPr>
            <w:r w:rsidRPr="00647A5E">
              <w:rPr>
                <w:rFonts w:ascii="Times New Roman" w:hAnsi="Times New Roman" w:cs="Times New Roman"/>
                <w:szCs w:val="20"/>
              </w:rPr>
              <w:t>родители</w:t>
            </w:r>
          </w:p>
        </w:tc>
      </w:tr>
      <w:tr w:rsidR="00853269" w:rsidRPr="00647A5E" w:rsidTr="00717052">
        <w:trPr>
          <w:trHeight w:val="1070"/>
        </w:trPr>
        <w:tc>
          <w:tcPr>
            <w:tcW w:w="30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1. Язык и речевая практика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1.1.Русский язык</w:t>
            </w:r>
          </w:p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1.2.Чтение</w:t>
            </w:r>
          </w:p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1.3.Речевая практика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3</w:t>
            </w:r>
          </w:p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1</w:t>
            </w:r>
          </w:p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2</w:t>
            </w:r>
          </w:p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3269" w:rsidRPr="00647A5E" w:rsidTr="00717052">
        <w:trPr>
          <w:trHeight w:val="355"/>
        </w:trPr>
        <w:tc>
          <w:tcPr>
            <w:tcW w:w="30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2. Математика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2.1.Математика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3269" w:rsidRPr="00647A5E" w:rsidTr="00717052">
        <w:trPr>
          <w:trHeight w:val="343"/>
        </w:trPr>
        <w:tc>
          <w:tcPr>
            <w:tcW w:w="30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3. Естествознание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3.1.Мир природы и человека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3269" w:rsidRPr="00647A5E" w:rsidTr="00717052">
        <w:trPr>
          <w:trHeight w:val="751"/>
        </w:trPr>
        <w:tc>
          <w:tcPr>
            <w:tcW w:w="3044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4. Искусство</w:t>
            </w:r>
          </w:p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5.Физическая культура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4.1. Музыка</w:t>
            </w:r>
          </w:p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4.2. Изобразительное искусство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2</w:t>
            </w:r>
          </w:p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3269" w:rsidRPr="00647A5E" w:rsidTr="00717052">
        <w:trPr>
          <w:trHeight w:val="151"/>
        </w:trPr>
        <w:tc>
          <w:tcPr>
            <w:tcW w:w="304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53269" w:rsidRPr="00647A5E" w:rsidRDefault="00853269" w:rsidP="00647A5E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5"/>
                <w:szCs w:val="25"/>
              </w:rPr>
              <w:t>5.1. Физическая культура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53269" w:rsidRPr="00647A5E" w:rsidTr="00717052">
        <w:trPr>
          <w:trHeight w:val="343"/>
        </w:trPr>
        <w:tc>
          <w:tcPr>
            <w:tcW w:w="30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6. Технологии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sz w:val="25"/>
                <w:szCs w:val="25"/>
              </w:rPr>
              <w:t>6.1. Ручной труд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53269" w:rsidRPr="00647A5E" w:rsidTr="00717052">
        <w:trPr>
          <w:trHeight w:val="355"/>
        </w:trPr>
        <w:tc>
          <w:tcPr>
            <w:tcW w:w="731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tabs>
                <w:tab w:val="left" w:pos="6436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7A5E">
              <w:rPr>
                <w:rFonts w:ascii="Times New Roman" w:hAnsi="Times New Roman"/>
                <w:b/>
                <w:iCs/>
                <w:sz w:val="25"/>
                <w:szCs w:val="25"/>
              </w:rPr>
              <w:t>Итого:</w:t>
            </w:r>
            <w:r w:rsidRPr="00647A5E">
              <w:rPr>
                <w:rFonts w:ascii="Times New Roman" w:hAnsi="Times New Roman"/>
                <w:b/>
                <w:iCs/>
                <w:sz w:val="25"/>
                <w:szCs w:val="25"/>
              </w:rPr>
              <w:tab/>
              <w:t xml:space="preserve">      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A5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A5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853269" w:rsidRPr="00647A5E" w:rsidTr="00717052">
        <w:trPr>
          <w:trHeight w:val="347"/>
        </w:trPr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A5E">
              <w:rPr>
                <w:rFonts w:ascii="Times New Roman" w:hAnsi="Times New Roman"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53269" w:rsidRPr="00647A5E" w:rsidTr="00717052">
        <w:trPr>
          <w:trHeight w:val="363"/>
        </w:trPr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53269" w:rsidRPr="00647A5E" w:rsidTr="00717052">
        <w:trPr>
          <w:trHeight w:val="672"/>
        </w:trPr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 xml:space="preserve">Коррекционно-развивающая область (коррекционные занятия и ритмика):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853269" w:rsidRPr="00647A5E" w:rsidTr="00717052">
        <w:trPr>
          <w:trHeight w:val="343"/>
        </w:trPr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A5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853269" w:rsidRPr="00647A5E" w:rsidTr="00717052">
        <w:trPr>
          <w:trHeight w:val="343"/>
        </w:trPr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47A5E"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A5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69" w:rsidRPr="00647A5E" w:rsidRDefault="00853269" w:rsidP="00647A5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53269" w:rsidRDefault="00853269" w:rsidP="00A03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53269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53269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53269" w:rsidRPr="00FF6FB5" w:rsidRDefault="00853269" w:rsidP="00175F46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b/>
          <w:bCs/>
          <w:iCs/>
          <w:color w:val="000000"/>
          <w:sz w:val="24"/>
          <w:szCs w:val="24"/>
        </w:rPr>
        <w:t>Условия реализации специальной индивидуальной программы развития обучающейся с тяжелыми и множественными нарушениями развития.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Технологии, используемые в обучении ребенка: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 индивидуализация обучения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 игровые технологии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 информационно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>-компьютерные технологии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 создание адаптированной коррекционно-развивающей среды под ребенка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 «пошаговое» обучение в процессе совместных действий, повторение изученного материала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   Соблюдается охранительный режим. Продолжительность учебных занятий не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превышает 35 минут с перерывом 5 – 10 минут.</w:t>
      </w:r>
    </w:p>
    <w:p w:rsidR="00853269" w:rsidRDefault="00853269" w:rsidP="00EB7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53269" w:rsidRDefault="00853269" w:rsidP="00EB7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53269" w:rsidRDefault="00853269" w:rsidP="00EB7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53269" w:rsidRDefault="00853269" w:rsidP="00EB7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53269" w:rsidRDefault="00853269" w:rsidP="00EB7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53269" w:rsidRDefault="00853269" w:rsidP="00EB7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53269" w:rsidRDefault="00853269" w:rsidP="00EB7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53269" w:rsidRDefault="00853269" w:rsidP="00EB7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53269" w:rsidRDefault="00853269" w:rsidP="00EB7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53269" w:rsidRDefault="00853269" w:rsidP="00EB7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53269" w:rsidRPr="0030487B" w:rsidRDefault="00853269" w:rsidP="00EB7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048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Расписание учебных занятий</w:t>
      </w:r>
    </w:p>
    <w:p w:rsidR="00853269" w:rsidRPr="00647A5E" w:rsidRDefault="00853269" w:rsidP="00647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47A5E">
        <w:rPr>
          <w:rFonts w:ascii="Times New Roman" w:hAnsi="Times New Roman"/>
          <w:b/>
          <w:bCs/>
          <w:iCs/>
          <w:color w:val="000000"/>
          <w:sz w:val="24"/>
          <w:szCs w:val="24"/>
        </w:rPr>
        <w:t>Козина Степана,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ученика</w:t>
      </w:r>
      <w:r w:rsidRPr="00647A5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1 класса  МБОУ «Новосамарская ООШ»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,</w:t>
      </w:r>
      <w:r w:rsidRPr="00647A5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:rsidR="00853269" w:rsidRPr="00647A5E" w:rsidRDefault="00853269" w:rsidP="00647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47A5E">
        <w:rPr>
          <w:rFonts w:ascii="Times New Roman" w:hAnsi="Times New Roman"/>
          <w:b/>
          <w:bCs/>
          <w:iCs/>
          <w:color w:val="000000"/>
          <w:sz w:val="24"/>
          <w:szCs w:val="24"/>
        </w:rPr>
        <w:t>обучающегося по программе ФГОС для обучающихся с у/о (интеллектуальными нарушениями) (вар.2.(ИН) по СИПР  на 2019-2020 учебный год</w:t>
      </w:r>
    </w:p>
    <w:p w:rsidR="00853269" w:rsidRPr="00647A5E" w:rsidRDefault="00853269" w:rsidP="00647A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3269" w:rsidRPr="0030487B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4289"/>
        <w:gridCol w:w="2092"/>
      </w:tblGrid>
      <w:tr w:rsidR="00853269" w:rsidRPr="00F43FFA" w:rsidTr="00A036B2">
        <w:tc>
          <w:tcPr>
            <w:tcW w:w="3189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4289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Время занятий 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53269" w:rsidRPr="00F43FFA" w:rsidTr="00A036B2">
        <w:trPr>
          <w:trHeight w:val="331"/>
        </w:trPr>
        <w:tc>
          <w:tcPr>
            <w:tcW w:w="3189" w:type="dxa"/>
            <w:vMerge w:val="restart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Понедельник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092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16.00 – 16.35</w:t>
            </w:r>
          </w:p>
        </w:tc>
      </w:tr>
      <w:tr w:rsidR="00853269" w:rsidRPr="00F43FFA" w:rsidTr="00A036B2">
        <w:trPr>
          <w:trHeight w:val="317"/>
        </w:trPr>
        <w:tc>
          <w:tcPr>
            <w:tcW w:w="3189" w:type="dxa"/>
            <w:vMerge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092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16.40 - 17.15</w:t>
            </w:r>
          </w:p>
        </w:tc>
      </w:tr>
      <w:tr w:rsidR="00853269" w:rsidRPr="00F43FFA" w:rsidTr="00A036B2">
        <w:trPr>
          <w:trHeight w:val="255"/>
        </w:trPr>
        <w:tc>
          <w:tcPr>
            <w:tcW w:w="3189" w:type="dxa"/>
            <w:vMerge w:val="restart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Вторник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Речевая практика</w:t>
            </w:r>
          </w:p>
        </w:tc>
        <w:tc>
          <w:tcPr>
            <w:tcW w:w="2092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16.00 – 16.35</w:t>
            </w:r>
          </w:p>
        </w:tc>
      </w:tr>
      <w:tr w:rsidR="00853269" w:rsidRPr="00F43FFA" w:rsidTr="00A036B2">
        <w:trPr>
          <w:trHeight w:val="285"/>
        </w:trPr>
        <w:tc>
          <w:tcPr>
            <w:tcW w:w="3189" w:type="dxa"/>
            <w:vMerge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16.40 - 17.15</w:t>
            </w:r>
          </w:p>
        </w:tc>
      </w:tr>
      <w:tr w:rsidR="00853269" w:rsidRPr="00F43FFA" w:rsidTr="00A036B2">
        <w:trPr>
          <w:trHeight w:val="150"/>
        </w:trPr>
        <w:tc>
          <w:tcPr>
            <w:tcW w:w="3189" w:type="dxa"/>
            <w:vMerge w:val="restart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289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:rsidR="00853269" w:rsidRPr="00F43FFA" w:rsidRDefault="00853269" w:rsidP="00C85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16.00 – 16.35</w:t>
            </w:r>
          </w:p>
        </w:tc>
      </w:tr>
      <w:tr w:rsidR="00853269" w:rsidRPr="00F43FFA" w:rsidTr="00A036B2">
        <w:trPr>
          <w:trHeight w:val="120"/>
        </w:trPr>
        <w:tc>
          <w:tcPr>
            <w:tcW w:w="3189" w:type="dxa"/>
            <w:vMerge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092" w:type="dxa"/>
          </w:tcPr>
          <w:p w:rsidR="00853269" w:rsidRPr="00F43FFA" w:rsidRDefault="00853269" w:rsidP="00C85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16.40 - 17.15</w:t>
            </w:r>
          </w:p>
        </w:tc>
      </w:tr>
      <w:tr w:rsidR="00853269" w:rsidRPr="00F43FFA" w:rsidTr="00A036B2">
        <w:tc>
          <w:tcPr>
            <w:tcW w:w="3189" w:type="dxa"/>
            <w:vMerge w:val="restart"/>
          </w:tcPr>
          <w:p w:rsidR="00853269" w:rsidRPr="00F43FFA" w:rsidRDefault="00853269" w:rsidP="000B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289" w:type="dxa"/>
          </w:tcPr>
          <w:p w:rsidR="00853269" w:rsidRPr="00F43FFA" w:rsidRDefault="00853269" w:rsidP="000B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:rsidR="00853269" w:rsidRPr="00F43FFA" w:rsidRDefault="00853269" w:rsidP="000B4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16.00 – 16.35</w:t>
            </w:r>
          </w:p>
        </w:tc>
      </w:tr>
      <w:tr w:rsidR="00853269" w:rsidRPr="00F43FFA" w:rsidTr="00A036B2">
        <w:tc>
          <w:tcPr>
            <w:tcW w:w="3189" w:type="dxa"/>
            <w:vMerge/>
          </w:tcPr>
          <w:p w:rsidR="00853269" w:rsidRPr="00F43FFA" w:rsidRDefault="00853269" w:rsidP="00C67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53269" w:rsidRPr="00F43FFA" w:rsidRDefault="00853269" w:rsidP="00C67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Ручной труд</w:t>
            </w:r>
          </w:p>
        </w:tc>
        <w:tc>
          <w:tcPr>
            <w:tcW w:w="2092" w:type="dxa"/>
          </w:tcPr>
          <w:p w:rsidR="00853269" w:rsidRPr="00F43FFA" w:rsidRDefault="00853269" w:rsidP="00C67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16.40 - 17.15</w:t>
            </w:r>
          </w:p>
        </w:tc>
      </w:tr>
      <w:tr w:rsidR="00853269" w:rsidRPr="00F43FFA" w:rsidTr="00A036B2">
        <w:tc>
          <w:tcPr>
            <w:tcW w:w="3189" w:type="dxa"/>
            <w:vMerge w:val="restart"/>
          </w:tcPr>
          <w:p w:rsidR="00853269" w:rsidRPr="00F43FFA" w:rsidRDefault="00853269" w:rsidP="00AB1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289" w:type="dxa"/>
          </w:tcPr>
          <w:p w:rsidR="00853269" w:rsidRPr="00F43FFA" w:rsidRDefault="00853269" w:rsidP="00AB1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092" w:type="dxa"/>
          </w:tcPr>
          <w:p w:rsidR="00853269" w:rsidRPr="00F43FFA" w:rsidRDefault="00853269" w:rsidP="00AB1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43FF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43FF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16.35</w:t>
            </w:r>
          </w:p>
        </w:tc>
      </w:tr>
      <w:tr w:rsidR="00853269" w:rsidRPr="00F43FFA" w:rsidTr="00A036B2">
        <w:tc>
          <w:tcPr>
            <w:tcW w:w="3189" w:type="dxa"/>
            <w:vMerge/>
          </w:tcPr>
          <w:p w:rsidR="00853269" w:rsidRPr="00F43FFA" w:rsidRDefault="00853269" w:rsidP="00C67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53269" w:rsidRPr="00F43FFA" w:rsidRDefault="00853269" w:rsidP="00C67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Мир природы и человека</w:t>
            </w:r>
          </w:p>
        </w:tc>
        <w:tc>
          <w:tcPr>
            <w:tcW w:w="2092" w:type="dxa"/>
          </w:tcPr>
          <w:p w:rsidR="00853269" w:rsidRPr="00F43FFA" w:rsidRDefault="00853269" w:rsidP="00C67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16.40 - 17.15</w:t>
            </w:r>
          </w:p>
        </w:tc>
      </w:tr>
    </w:tbl>
    <w:p w:rsidR="00853269" w:rsidRDefault="00853269" w:rsidP="00175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53269" w:rsidRPr="00FF6FB5" w:rsidRDefault="00853269" w:rsidP="007F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noProof/>
          <w:color w:val="000000"/>
          <w:sz w:val="24"/>
          <w:szCs w:val="24"/>
          <w:lang w:eastAsia="ru-RU"/>
        </w:rPr>
      </w:pPr>
    </w:p>
    <w:p w:rsidR="00853269" w:rsidRPr="00FF6FB5" w:rsidRDefault="00853269" w:rsidP="008374A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b/>
          <w:bCs/>
          <w:iCs/>
          <w:color w:val="000000"/>
          <w:sz w:val="24"/>
          <w:szCs w:val="24"/>
        </w:rPr>
        <w:t>Содержание образования специальной индивидуальной программы развития</w:t>
      </w:r>
    </w:p>
    <w:p w:rsidR="00853269" w:rsidRPr="00FF6FB5" w:rsidRDefault="00853269" w:rsidP="0030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Содержание образования СИПР включает конкретные задачи, отобранные из</w:t>
      </w:r>
    </w:p>
    <w:p w:rsidR="00853269" w:rsidRPr="00FF6FB5" w:rsidRDefault="00853269" w:rsidP="0030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содержания учебных предметов, коррекционных занятий, которые актуальны для</w:t>
      </w:r>
    </w:p>
    <w:p w:rsidR="00853269" w:rsidRPr="00FF6FB5" w:rsidRDefault="00853269" w:rsidP="0030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образования </w:t>
      </w:r>
      <w:r>
        <w:rPr>
          <w:rFonts w:ascii="Times New Roman" w:hAnsi="Times New Roman"/>
          <w:iCs/>
          <w:color w:val="000000"/>
          <w:sz w:val="24"/>
          <w:szCs w:val="24"/>
        </w:rPr>
        <w:t>Козина Степана в силу его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психофизических способностей.</w:t>
      </w:r>
    </w:p>
    <w:p w:rsidR="00853269" w:rsidRPr="00F650FA" w:rsidRDefault="00853269" w:rsidP="00F650FA">
      <w:pPr>
        <w:pStyle w:val="a4"/>
        <w:rPr>
          <w:rFonts w:ascii="Times New Roman" w:hAnsi="Times New Roman"/>
          <w:sz w:val="24"/>
          <w:szCs w:val="24"/>
        </w:rPr>
      </w:pPr>
    </w:p>
    <w:p w:rsidR="00853269" w:rsidRPr="00F650FA" w:rsidRDefault="00853269" w:rsidP="007A49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50FA">
        <w:rPr>
          <w:rFonts w:ascii="Times New Roman" w:hAnsi="Times New Roman"/>
          <w:b/>
          <w:sz w:val="24"/>
          <w:szCs w:val="24"/>
        </w:rPr>
        <w:t>Базовые учебные 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3"/>
        <w:gridCol w:w="992"/>
        <w:gridCol w:w="815"/>
      </w:tblGrid>
      <w:tr w:rsidR="00853269" w:rsidRPr="00F43FFA" w:rsidTr="00F43FFA">
        <w:tc>
          <w:tcPr>
            <w:tcW w:w="7763" w:type="dxa"/>
            <w:vAlign w:val="center"/>
          </w:tcPr>
          <w:p w:rsidR="00853269" w:rsidRPr="00F43FFA" w:rsidRDefault="00853269" w:rsidP="00F43FFA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before="0" w:after="0" w:line="240" w:lineRule="auto"/>
              <w:ind w:left="576" w:hanging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853269" w:rsidRPr="00F43FFA" w:rsidRDefault="00853269" w:rsidP="00F43F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sz w:val="20"/>
                <w:szCs w:val="20"/>
              </w:rPr>
              <w:t>1полу</w:t>
            </w:r>
          </w:p>
          <w:p w:rsidR="00853269" w:rsidRPr="00F43FFA" w:rsidRDefault="00853269" w:rsidP="00F43F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sz w:val="20"/>
                <w:szCs w:val="20"/>
              </w:rPr>
              <w:t>годие</w:t>
            </w:r>
          </w:p>
        </w:tc>
        <w:tc>
          <w:tcPr>
            <w:tcW w:w="815" w:type="dxa"/>
            <w:vAlign w:val="center"/>
          </w:tcPr>
          <w:p w:rsidR="00853269" w:rsidRPr="00F43FFA" w:rsidRDefault="00853269" w:rsidP="00F43F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sz w:val="20"/>
                <w:szCs w:val="20"/>
              </w:rPr>
              <w:t>2 полугодие</w:t>
            </w: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/>
                <w:sz w:val="24"/>
                <w:szCs w:val="24"/>
              </w:rPr>
              <w:t>1.Создание благоприятной обстановки,</w:t>
            </w:r>
            <w:r w:rsidRPr="00F43FFA">
              <w:rPr>
                <w:rFonts w:ascii="Times New Roman" w:hAnsi="Times New Roman"/>
                <w:sz w:val="24"/>
                <w:szCs w:val="24"/>
              </w:rPr>
              <w:t xml:space="preserve">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принятие контакта, инициированного взрослым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установление контакта с педагогом и другими взрослыми, участвующими в организации учебного процесса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 xml:space="preserve">- ориентация в учебной среде (пространство, материалы) класса: </w:t>
            </w:r>
          </w:p>
          <w:p w:rsidR="00853269" w:rsidRPr="00F43FFA" w:rsidRDefault="00853269" w:rsidP="00F43FF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 xml:space="preserve">нахождение места для хранения личных вещей; 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 xml:space="preserve">нахождение своего (рабочего) места за столом; 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 xml:space="preserve">нахождение своего набора индивидуальных заданий; 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нахождение места хранения набора индивидуальных заданий;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 xml:space="preserve">нахождение места для отдыха; 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 xml:space="preserve">нахождение места, предназначенного для игровой деятельности; 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/>
                <w:sz w:val="24"/>
                <w:szCs w:val="24"/>
              </w:rPr>
              <w:t>2. Формирование учебного поведения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поддержание правильной позы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направленность взгляда: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на говорящего взрослого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на задание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 xml:space="preserve">- подражание простым движениям и действиям с предметами  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 xml:space="preserve">- выполнение простых речевых инструкций: </w:t>
            </w:r>
          </w:p>
          <w:p w:rsidR="00853269" w:rsidRPr="00F43FFA" w:rsidRDefault="00853269" w:rsidP="00F43FFA">
            <w:pPr>
              <w:pStyle w:val="a4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 xml:space="preserve">«Возьми» </w:t>
            </w:r>
          </w:p>
          <w:p w:rsidR="00853269" w:rsidRPr="00F43FFA" w:rsidRDefault="00853269" w:rsidP="00F43FFA">
            <w:pPr>
              <w:pStyle w:val="a4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«Дай»</w:t>
            </w:r>
          </w:p>
          <w:p w:rsidR="00853269" w:rsidRPr="00F43FFA" w:rsidRDefault="00853269" w:rsidP="00F43FFA">
            <w:pPr>
              <w:pStyle w:val="a4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lastRenderedPageBreak/>
              <w:t>«Сядь»</w:t>
            </w:r>
          </w:p>
          <w:p w:rsidR="00853269" w:rsidRPr="00F43FFA" w:rsidRDefault="00853269" w:rsidP="00F43FFA">
            <w:pPr>
              <w:pStyle w:val="a4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«Встань»</w:t>
            </w:r>
          </w:p>
          <w:p w:rsidR="00853269" w:rsidRPr="00F43FFA" w:rsidRDefault="00853269" w:rsidP="00F43FFA">
            <w:pPr>
              <w:pStyle w:val="a4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3FF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«Покажи» </w:t>
            </w:r>
          </w:p>
          <w:p w:rsidR="00853269" w:rsidRPr="00F43FFA" w:rsidRDefault="00853269" w:rsidP="00F43FFA">
            <w:pPr>
              <w:pStyle w:val="a4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«Подними»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lastRenderedPageBreak/>
              <w:t>- принятие помощи взрослого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pStyle w:val="a6"/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43FFA">
              <w:rPr>
                <w:sz w:val="24"/>
                <w:szCs w:val="24"/>
              </w:rPr>
              <w:t>- использование по назначению учебных материалов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выполнение простых действий с одним предметом (по подражанию)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выполнение действий с предметами (по подражанию)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выполнение простых действий с картинками (по подражанию)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соотнесение одинаковых предметов (по образцу)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соотнесение одинаковых картинок  (по образцу)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выполнение простых действий с предметами и картинками (по образцу)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соотнесение предмета с соответствующим изображением (по образцу)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 xml:space="preserve">- сидение за столом в течение определенного периода времени на  инд занятии,  на групповом занятии 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принятие помощи учителя  на инд занятии, на групповом занятии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/>
                <w:sz w:val="24"/>
                <w:szCs w:val="24"/>
              </w:rPr>
              <w:t>3. Формирование умения выполнять задания в соответствии с определенными характеристиками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выполнение задания полностью (от начала до конца)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269" w:rsidRPr="00F43FFA" w:rsidTr="00F43FFA">
        <w:tc>
          <w:tcPr>
            <w:tcW w:w="7763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- выполнение задания в течение периода времени, обозначенного наглядно (при помощи песочных часов)</w:t>
            </w:r>
          </w:p>
        </w:tc>
        <w:tc>
          <w:tcPr>
            <w:tcW w:w="992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53269" w:rsidRPr="00F43FFA" w:rsidRDefault="00853269" w:rsidP="00F4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3269" w:rsidRPr="00543084" w:rsidRDefault="00853269" w:rsidP="00F650FA">
      <w:pPr>
        <w:rPr>
          <w:rFonts w:ascii="Times New Roman" w:hAnsi="Times New Roman"/>
          <w:b/>
          <w:sz w:val="24"/>
          <w:szCs w:val="24"/>
        </w:rPr>
      </w:pPr>
    </w:p>
    <w:p w:rsidR="00853269" w:rsidRDefault="00853269" w:rsidP="0014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53269" w:rsidRPr="00021323" w:rsidRDefault="00853269" w:rsidP="0014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1323">
        <w:rPr>
          <w:rFonts w:ascii="Times New Roman" w:hAnsi="Times New Roman"/>
          <w:b/>
          <w:bCs/>
        </w:rPr>
        <w:t>Содержание учебных предметов и коррекционных занятий</w:t>
      </w:r>
    </w:p>
    <w:p w:rsidR="00853269" w:rsidRPr="00021323" w:rsidRDefault="00853269" w:rsidP="006F7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4"/>
        <w:gridCol w:w="2119"/>
        <w:gridCol w:w="5427"/>
      </w:tblGrid>
      <w:tr w:rsidR="00853269" w:rsidRPr="00021323" w:rsidTr="00F43FFA">
        <w:tc>
          <w:tcPr>
            <w:tcW w:w="2024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1323">
              <w:rPr>
                <w:rFonts w:ascii="Times New Roman" w:hAnsi="Times New Roman"/>
                <w:b/>
                <w:bCs/>
              </w:rPr>
              <w:t>Предметная область</w:t>
            </w: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  <w:bCs/>
              </w:rPr>
              <w:t>Предмет</w:t>
            </w:r>
          </w:p>
        </w:tc>
        <w:tc>
          <w:tcPr>
            <w:tcW w:w="5427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1323">
              <w:rPr>
                <w:rFonts w:ascii="Times New Roman" w:hAnsi="Times New Roman"/>
                <w:b/>
                <w:bCs/>
              </w:rPr>
              <w:t>Основные задачи реализации содержания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53269" w:rsidRPr="00021323" w:rsidTr="00F43FFA">
        <w:trPr>
          <w:trHeight w:val="1124"/>
        </w:trPr>
        <w:tc>
          <w:tcPr>
            <w:tcW w:w="2024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21323">
              <w:rPr>
                <w:rFonts w:ascii="Times New Roman" w:hAnsi="Times New Roman"/>
                <w:b/>
                <w:bCs/>
                <w:i/>
                <w:iCs/>
              </w:rPr>
              <w:t>Язык и речевая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  <w:b/>
                <w:bCs/>
                <w:i/>
                <w:iCs/>
              </w:rPr>
              <w:t>практика</w:t>
            </w: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Речь и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альтернативная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5427" w:type="dxa"/>
            <w:vMerge w:val="restart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 xml:space="preserve"> 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</w:t>
            </w:r>
          </w:p>
        </w:tc>
      </w:tr>
      <w:tr w:rsidR="00853269" w:rsidRPr="00021323" w:rsidTr="00F43FFA">
        <w:trPr>
          <w:trHeight w:val="2700"/>
        </w:trPr>
        <w:tc>
          <w:tcPr>
            <w:tcW w:w="4143" w:type="dxa"/>
            <w:gridSpan w:val="2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21323">
              <w:rPr>
                <w:rFonts w:ascii="Times New Roman" w:hAnsi="Times New Roman"/>
                <w:iCs/>
                <w:color w:val="000000"/>
              </w:rPr>
              <w:t>Цель: Формирование коммуникативных и речевых навыков с использованием средств вербальной и альтернативной коммуникации. Развитие понимания обращенной речи. Развитие дыхания, голосовых реакций и речевой активности, интонированного лепета.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27" w:type="dxa"/>
            <w:vMerge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3269" w:rsidRPr="00021323" w:rsidTr="00F43FFA">
        <w:trPr>
          <w:trHeight w:val="525"/>
        </w:trPr>
        <w:tc>
          <w:tcPr>
            <w:tcW w:w="2024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  <w:b/>
                <w:bCs/>
                <w:i/>
                <w:iCs/>
              </w:rPr>
              <w:t>Математика</w:t>
            </w: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Математические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представления</w:t>
            </w:r>
          </w:p>
        </w:tc>
        <w:tc>
          <w:tcPr>
            <w:tcW w:w="5427" w:type="dxa"/>
            <w:vMerge w:val="restart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Формирование элементарных математических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 xml:space="preserve">представлений о форме, величине, количественных (дочисловых), пространственных, временных представлениях. </w:t>
            </w:r>
          </w:p>
        </w:tc>
      </w:tr>
      <w:tr w:rsidR="00853269" w:rsidRPr="00021323" w:rsidTr="00F43FFA">
        <w:trPr>
          <w:trHeight w:val="585"/>
        </w:trPr>
        <w:tc>
          <w:tcPr>
            <w:tcW w:w="4143" w:type="dxa"/>
            <w:gridSpan w:val="2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21323">
              <w:rPr>
                <w:rFonts w:ascii="Times New Roman" w:hAnsi="Times New Roman"/>
                <w:iCs/>
                <w:color w:val="000000"/>
              </w:rPr>
              <w:t>Цель: формирование начальных пространственно-временных понятий, представлений о размере, форме, цвете предметов окружающей среды (на доступном уровне восприятий), умения применять их в повседневной жизни в соответствии с возможностями ребенка.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27" w:type="dxa"/>
            <w:vMerge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3269" w:rsidRPr="00021323" w:rsidTr="00F43FFA">
        <w:trPr>
          <w:trHeight w:val="2215"/>
        </w:trPr>
        <w:tc>
          <w:tcPr>
            <w:tcW w:w="2024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21323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Окружающий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21323">
              <w:rPr>
                <w:rFonts w:ascii="Times New Roman" w:hAnsi="Times New Roman"/>
                <w:b/>
                <w:bCs/>
                <w:i/>
                <w:iCs/>
              </w:rPr>
              <w:t>мир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Окружающий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природный мир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27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Формирование представлений о явлениях и объектах неживой природы, смене времен года и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      </w:r>
          </w:p>
        </w:tc>
      </w:tr>
      <w:tr w:rsidR="00853269" w:rsidRPr="00021323" w:rsidTr="00F43FFA">
        <w:trPr>
          <w:trHeight w:val="675"/>
        </w:trPr>
        <w:tc>
          <w:tcPr>
            <w:tcW w:w="2024" w:type="dxa"/>
            <w:vMerge w:val="restart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21323">
              <w:rPr>
                <w:rFonts w:ascii="Times New Roman" w:hAnsi="Times New Roman"/>
                <w:b/>
                <w:bCs/>
                <w:i/>
                <w:iCs/>
              </w:rPr>
              <w:t>Человек и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21323">
              <w:rPr>
                <w:rFonts w:ascii="Times New Roman" w:hAnsi="Times New Roman"/>
                <w:b/>
                <w:bCs/>
                <w:i/>
                <w:iCs/>
              </w:rPr>
              <w:t>общество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27" w:type="dxa"/>
            <w:vMerge w:val="restart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Представление о себе как "Я", осознание общности и различий "Я"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</w:tc>
      </w:tr>
      <w:tr w:rsidR="00853269" w:rsidRPr="00021323" w:rsidTr="00F43FFA">
        <w:trPr>
          <w:trHeight w:val="2355"/>
        </w:trPr>
        <w:tc>
          <w:tcPr>
            <w:tcW w:w="2024" w:type="dxa"/>
            <w:vMerge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21323">
              <w:rPr>
                <w:rFonts w:ascii="Times New Roman" w:hAnsi="Times New Roman"/>
                <w:iCs/>
                <w:color w:val="000000"/>
              </w:rPr>
              <w:t>Цель: Повышение уровня самостоятельности и независимости в процессе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21323">
              <w:rPr>
                <w:rFonts w:ascii="Times New Roman" w:hAnsi="Times New Roman"/>
                <w:iCs/>
                <w:color w:val="000000"/>
              </w:rPr>
              <w:t>самообслуживания, формирование представления о себе самом и ближайшем окружении.</w:t>
            </w:r>
          </w:p>
        </w:tc>
        <w:tc>
          <w:tcPr>
            <w:tcW w:w="5427" w:type="dxa"/>
            <w:vMerge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3269" w:rsidRPr="00021323" w:rsidTr="00F43FFA">
        <w:trPr>
          <w:trHeight w:val="555"/>
        </w:trPr>
        <w:tc>
          <w:tcPr>
            <w:tcW w:w="2024" w:type="dxa"/>
            <w:vMerge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Окружающий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социальный мир</w:t>
            </w:r>
          </w:p>
        </w:tc>
        <w:tc>
          <w:tcPr>
            <w:tcW w:w="5427" w:type="dxa"/>
            <w:vMerge w:val="restart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 xml:space="preserve"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</w:t>
            </w:r>
          </w:p>
        </w:tc>
      </w:tr>
      <w:tr w:rsidR="00853269" w:rsidRPr="00021323" w:rsidTr="00F43FFA">
        <w:trPr>
          <w:trHeight w:val="1920"/>
        </w:trPr>
        <w:tc>
          <w:tcPr>
            <w:tcW w:w="2024" w:type="dxa"/>
            <w:vMerge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21323">
              <w:rPr>
                <w:rFonts w:ascii="Times New Roman" w:hAnsi="Times New Roman"/>
                <w:iCs/>
                <w:color w:val="000000"/>
              </w:rPr>
              <w:t>Цель: Формирование коммуникативных навыков для социализации в общество,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21323">
              <w:rPr>
                <w:rFonts w:ascii="Times New Roman" w:hAnsi="Times New Roman"/>
                <w:iCs/>
                <w:color w:val="000000"/>
              </w:rPr>
              <w:t>формирование представлений о человеке и окружающем его социальном и предметном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21323">
              <w:rPr>
                <w:rFonts w:ascii="Times New Roman" w:hAnsi="Times New Roman"/>
                <w:iCs/>
                <w:color w:val="000000"/>
              </w:rPr>
              <w:t>мире, а также умения соблюдать элементарные правила поведения в социальной среде.</w:t>
            </w:r>
          </w:p>
        </w:tc>
        <w:tc>
          <w:tcPr>
            <w:tcW w:w="5427" w:type="dxa"/>
            <w:vMerge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3269" w:rsidRPr="00021323" w:rsidTr="00F43FFA">
        <w:trPr>
          <w:trHeight w:val="560"/>
        </w:trPr>
        <w:tc>
          <w:tcPr>
            <w:tcW w:w="2024" w:type="dxa"/>
            <w:vMerge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5427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Овладение умением выполнять доступные бытовые поручения (обязанности), связанные с уборкой помещений, с уходом за вещами; участие в покупке продуктов, в процессе приготовления пищи, в сервировке и уборке столов</w:t>
            </w:r>
          </w:p>
        </w:tc>
      </w:tr>
      <w:tr w:rsidR="00853269" w:rsidRPr="00021323" w:rsidTr="00F43FFA">
        <w:tc>
          <w:tcPr>
            <w:tcW w:w="2024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  <w:b/>
                <w:bCs/>
                <w:i/>
                <w:iCs/>
              </w:rPr>
              <w:t>Искусство</w:t>
            </w: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Музыка и движение Цель: Эмоционально-двигательная отзывчивость на музыку и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использование приобретенного музыкального опыта в жизни.</w:t>
            </w:r>
          </w:p>
        </w:tc>
        <w:tc>
          <w:tcPr>
            <w:tcW w:w="5427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эмоциональное и практическое обогащение опыта в процессе музыкальных занятий, игр.</w:t>
            </w:r>
          </w:p>
        </w:tc>
      </w:tr>
      <w:tr w:rsidR="00853269" w:rsidRPr="00021323" w:rsidTr="00F43FFA">
        <w:tc>
          <w:tcPr>
            <w:tcW w:w="2024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Изобразительная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деятельность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(лепка, рисование</w:t>
            </w:r>
            <w:r w:rsidRPr="00021323">
              <w:rPr>
                <w:rFonts w:ascii="Times New Roman" w:hAnsi="Times New Roman"/>
              </w:rPr>
              <w:t xml:space="preserve">) Цель: развитие самостоятельности, заинтересованности </w:t>
            </w:r>
            <w:r w:rsidRPr="00021323">
              <w:rPr>
                <w:rFonts w:ascii="Times New Roman" w:hAnsi="Times New Roman"/>
              </w:rPr>
              <w:lastRenderedPageBreak/>
              <w:t>к предлагаемым заданиям,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создание положительного эмоционального состояния, обеспечение игровой мотивации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детской деятельности.</w:t>
            </w:r>
          </w:p>
        </w:tc>
        <w:tc>
          <w:tcPr>
            <w:tcW w:w="5427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lastRenderedPageBreak/>
              <w:t xml:space="preserve"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Освоение доступных средств </w:t>
            </w:r>
            <w:r w:rsidRPr="00021323">
              <w:rPr>
                <w:rFonts w:ascii="Times New Roman" w:hAnsi="Times New Roman"/>
              </w:rPr>
              <w:lastRenderedPageBreak/>
              <w:t>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деятельности. Накопление опыта самовыражения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в процессе изобразительной деятельности.</w:t>
            </w:r>
          </w:p>
        </w:tc>
      </w:tr>
      <w:tr w:rsidR="00853269" w:rsidRPr="00021323" w:rsidTr="00F43FFA">
        <w:tc>
          <w:tcPr>
            <w:tcW w:w="2024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21323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Физическая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21323">
              <w:rPr>
                <w:rFonts w:ascii="Times New Roman" w:hAnsi="Times New Roman"/>
                <w:b/>
                <w:bCs/>
                <w:i/>
                <w:iCs/>
              </w:rPr>
              <w:t>культура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Адаптивная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физкультура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Цель: Повышение двигательной активности обучающегося и обучение использованию полученных навыков в повседневной жизни.</w:t>
            </w:r>
          </w:p>
        </w:tc>
        <w:tc>
          <w:tcPr>
            <w:tcW w:w="5427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</w:t>
            </w:r>
          </w:p>
        </w:tc>
      </w:tr>
      <w:tr w:rsidR="00853269" w:rsidRPr="00021323" w:rsidTr="00F43FFA">
        <w:tc>
          <w:tcPr>
            <w:tcW w:w="2024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21323">
              <w:rPr>
                <w:rFonts w:ascii="Times New Roman" w:hAnsi="Times New Roman"/>
                <w:b/>
                <w:bCs/>
                <w:i/>
                <w:iCs/>
              </w:rPr>
              <w:t>Коррекционные-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021323">
              <w:rPr>
                <w:rFonts w:ascii="Times New Roman" w:hAnsi="Times New Roman"/>
                <w:b/>
                <w:i/>
              </w:rPr>
              <w:t>курсы</w:t>
            </w: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21323">
              <w:rPr>
                <w:rFonts w:ascii="Times New Roman" w:hAnsi="Times New Roman"/>
              </w:rPr>
              <w:t>Сенсорное развитие</w:t>
            </w:r>
            <w:r w:rsidRPr="00021323">
              <w:rPr>
                <w:rFonts w:ascii="Times New Roman" w:hAnsi="Times New Roman"/>
                <w:iCs/>
                <w:color w:val="000000"/>
              </w:rPr>
              <w:t xml:space="preserve"> Цель: Обогащение чувственного опыта через целенаправленное систематическое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21323">
              <w:rPr>
                <w:rFonts w:ascii="Times New Roman" w:hAnsi="Times New Roman"/>
                <w:iCs/>
                <w:color w:val="000000"/>
              </w:rPr>
              <w:t>воздействие на различные анализаторы. Развитие слухового, зрительного, кинестетического восприятия, стимуляция голосовых реакций.</w:t>
            </w:r>
          </w:p>
        </w:tc>
        <w:tc>
          <w:tcPr>
            <w:tcW w:w="5427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Обогащение чувственного опыта через целенаправленное систематическое воздействие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 практической и познавательной деятельности.</w:t>
            </w:r>
          </w:p>
        </w:tc>
      </w:tr>
      <w:tr w:rsidR="00853269" w:rsidRPr="00021323" w:rsidTr="00F43FFA">
        <w:tc>
          <w:tcPr>
            <w:tcW w:w="2024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Предметно-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практические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21323">
              <w:rPr>
                <w:rFonts w:ascii="Times New Roman" w:hAnsi="Times New Roman"/>
              </w:rPr>
              <w:t>действия</w:t>
            </w:r>
            <w:r w:rsidRPr="00021323">
              <w:rPr>
                <w:rFonts w:ascii="Times New Roman" w:hAnsi="Times New Roman"/>
                <w:iCs/>
                <w:color w:val="000000"/>
              </w:rPr>
              <w:t xml:space="preserve"> Цель: Формирование простых доступных действий с различными предметами и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21323">
              <w:rPr>
                <w:rFonts w:ascii="Times New Roman" w:hAnsi="Times New Roman"/>
                <w:iCs/>
                <w:color w:val="000000"/>
              </w:rPr>
              <w:t>материалами.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27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Формирование интереса к предметному рукотворному миру; освоение простых действий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с предметами и материалами; умение следовать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определенному порядку (алгоритму, расписанию)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при выполнении предметных действий.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Овладение навыками предметно-практической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деятельности как необходимой основой для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самообслуживания, коммуникации,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изобразительной, бытовой и трудовой деятельности.</w:t>
            </w:r>
          </w:p>
        </w:tc>
      </w:tr>
      <w:tr w:rsidR="00853269" w:rsidRPr="00021323" w:rsidTr="00F43FFA">
        <w:tc>
          <w:tcPr>
            <w:tcW w:w="2024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Двигательное</w:t>
            </w:r>
          </w:p>
          <w:p w:rsidR="00853269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 xml:space="preserve">развитие 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Цель: Работа по обогащению сенсомоторного опыта, поддержанию и развитию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способности к движению и функциональному использованию двигательных навыков.</w:t>
            </w:r>
          </w:p>
        </w:tc>
        <w:tc>
          <w:tcPr>
            <w:tcW w:w="5427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      </w:r>
          </w:p>
        </w:tc>
      </w:tr>
      <w:tr w:rsidR="00853269" w:rsidRPr="00021323" w:rsidTr="00F43FFA">
        <w:tc>
          <w:tcPr>
            <w:tcW w:w="2024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21323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Коррекционно-развивающие занятия</w:t>
            </w: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Альтернативная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коммуникация Цель: Формирование коммуникативных речевых и неречевых навыков с использованием средств вербальной и альтернативной коммуникации, умения пользоваться ими в процессе социального взаимодействия.</w:t>
            </w:r>
          </w:p>
        </w:tc>
        <w:tc>
          <w:tcPr>
            <w:tcW w:w="5427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Освоение доступных средств невербальной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дома и в других местах. Освоение технических коммуникативных устройств.</w:t>
            </w:r>
          </w:p>
        </w:tc>
      </w:tr>
      <w:tr w:rsidR="00853269" w:rsidRPr="00021323" w:rsidTr="00F43FFA">
        <w:tc>
          <w:tcPr>
            <w:tcW w:w="2024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Коррекция речи</w:t>
            </w:r>
          </w:p>
        </w:tc>
        <w:tc>
          <w:tcPr>
            <w:tcW w:w="5427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Развитие общих речевых навыков.</w:t>
            </w:r>
            <w:r w:rsidRPr="00021323">
              <w:rPr>
                <w:rFonts w:ascii="Times New Roman" w:hAnsi="Times New Roman"/>
                <w:color w:val="0000FF"/>
              </w:rPr>
              <w:t xml:space="preserve"> </w:t>
            </w:r>
            <w:r w:rsidRPr="00021323">
              <w:rPr>
                <w:rFonts w:ascii="Times New Roman" w:hAnsi="Times New Roman"/>
              </w:rPr>
              <w:t>Постановка, автоматизация и дифференциация поставленных звуков.</w:t>
            </w:r>
          </w:p>
        </w:tc>
      </w:tr>
      <w:tr w:rsidR="00853269" w:rsidRPr="00021323" w:rsidTr="00F43FFA">
        <w:tc>
          <w:tcPr>
            <w:tcW w:w="2024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19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Психокоррекция</w:t>
            </w:r>
          </w:p>
        </w:tc>
        <w:tc>
          <w:tcPr>
            <w:tcW w:w="5427" w:type="dxa"/>
          </w:tcPr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Коррекция учебной мотивации. Развитие познавательных процессов, мелкой и крупной моторики.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Развитие познавательных процессов: мыслительных процессов и речи.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Коррекция эмоционально-волевой сферы.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Развитие познавательных процессов и речи, эмоционально-волевой регуляции</w:t>
            </w:r>
          </w:p>
          <w:p w:rsidR="00853269" w:rsidRPr="00021323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1323">
              <w:rPr>
                <w:rFonts w:ascii="Times New Roman" w:hAnsi="Times New Roman"/>
              </w:rPr>
              <w:t>поведения.</w:t>
            </w:r>
          </w:p>
        </w:tc>
      </w:tr>
    </w:tbl>
    <w:p w:rsidR="00853269" w:rsidRPr="00021323" w:rsidRDefault="00853269" w:rsidP="006F7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3269" w:rsidRPr="007055E9" w:rsidRDefault="00853269" w:rsidP="00E97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5E9">
        <w:rPr>
          <w:rFonts w:ascii="Times New Roman" w:hAnsi="Times New Roman"/>
          <w:b/>
          <w:bCs/>
          <w:sz w:val="24"/>
          <w:szCs w:val="24"/>
        </w:rPr>
        <w:t>Нравственное воспитание.</w:t>
      </w:r>
    </w:p>
    <w:p w:rsidR="00853269" w:rsidRPr="007055E9" w:rsidRDefault="00853269" w:rsidP="0066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E9">
        <w:rPr>
          <w:rFonts w:ascii="Times New Roman" w:hAnsi="Times New Roman"/>
          <w:sz w:val="24"/>
          <w:szCs w:val="24"/>
        </w:rPr>
        <w:t>Программа нравственного развития направлена на обеспечение</w:t>
      </w:r>
    </w:p>
    <w:p w:rsidR="00853269" w:rsidRPr="007055E9" w:rsidRDefault="00853269" w:rsidP="0066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E9">
        <w:rPr>
          <w:rFonts w:ascii="Times New Roman" w:hAnsi="Times New Roman"/>
          <w:sz w:val="24"/>
          <w:szCs w:val="24"/>
        </w:rPr>
        <w:t xml:space="preserve">личностного и социокультурного развития обучающейся </w:t>
      </w:r>
    </w:p>
    <w:p w:rsidR="00853269" w:rsidRPr="007055E9" w:rsidRDefault="00853269" w:rsidP="0066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55E9">
        <w:rPr>
          <w:rFonts w:ascii="Times New Roman" w:hAnsi="Times New Roman"/>
          <w:b/>
          <w:bCs/>
          <w:sz w:val="24"/>
          <w:szCs w:val="24"/>
        </w:rPr>
        <w:t>Содержание.</w:t>
      </w:r>
    </w:p>
    <w:p w:rsidR="00853269" w:rsidRPr="007055E9" w:rsidRDefault="00853269" w:rsidP="0066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E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7055E9">
        <w:rPr>
          <w:rFonts w:ascii="Times New Roman" w:hAnsi="Times New Roman"/>
          <w:sz w:val="24"/>
          <w:szCs w:val="24"/>
        </w:rPr>
        <w:t>Способность замечать и запоминать происходящее, радоваться новому дню, неделе, месяцу замечая какие события, встречи, изменения происходят в жизни; осознавать на доступном уровне значимость этих событий для каждого по отдельности и для всех людей.</w:t>
      </w:r>
    </w:p>
    <w:p w:rsidR="00853269" w:rsidRPr="007055E9" w:rsidRDefault="00853269" w:rsidP="0066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E9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7055E9">
        <w:rPr>
          <w:rFonts w:ascii="Times New Roman" w:hAnsi="Times New Roman"/>
          <w:sz w:val="24"/>
          <w:szCs w:val="24"/>
        </w:rPr>
        <w:t>Доброжелательное отношение к окружающим; умение устанавливать контакт, общаться и взаимодействовать с детьми и взрослыми с использованием общепринятых форм общения, как вербальных,</w:t>
      </w:r>
    </w:p>
    <w:p w:rsidR="00853269" w:rsidRPr="007055E9" w:rsidRDefault="00853269" w:rsidP="0066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E9">
        <w:rPr>
          <w:rFonts w:ascii="Times New Roman" w:hAnsi="Times New Roman"/>
          <w:sz w:val="24"/>
          <w:szCs w:val="24"/>
        </w:rPr>
        <w:t>так и невербальных; доверительное отношение и желание взаимодействовать с взрослым (во время гигиенических процедур, одевания, приема пищи и др.).</w:t>
      </w:r>
    </w:p>
    <w:p w:rsidR="00853269" w:rsidRPr="007055E9" w:rsidRDefault="00853269" w:rsidP="0066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E9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7055E9">
        <w:rPr>
          <w:rFonts w:ascii="Times New Roman" w:hAnsi="Times New Roman"/>
          <w:sz w:val="24"/>
          <w:szCs w:val="24"/>
        </w:rPr>
        <w:t>Умение выражать свои желания, делая выбор; умение принимать на себя посильную ответственность и понимать результаты своих действий;</w:t>
      </w:r>
    </w:p>
    <w:p w:rsidR="00853269" w:rsidRPr="007055E9" w:rsidRDefault="00853269" w:rsidP="0066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E9">
        <w:rPr>
          <w:rFonts w:ascii="Times New Roman" w:hAnsi="Times New Roman"/>
          <w:sz w:val="24"/>
          <w:szCs w:val="24"/>
        </w:rPr>
        <w:t>умение предвидеть последствия своих действий, понимать насколько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5E9">
        <w:rPr>
          <w:rFonts w:ascii="Times New Roman" w:hAnsi="Times New Roman"/>
          <w:sz w:val="24"/>
          <w:szCs w:val="24"/>
        </w:rPr>
        <w:t>действия соотносятся с нормами и правилами жизни людей; контроль своих эмоций и поведения.</w:t>
      </w:r>
    </w:p>
    <w:p w:rsidR="00853269" w:rsidRPr="007055E9" w:rsidRDefault="00853269" w:rsidP="0066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E9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7055E9">
        <w:rPr>
          <w:rFonts w:ascii="Times New Roman" w:hAnsi="Times New Roman"/>
          <w:sz w:val="24"/>
          <w:szCs w:val="24"/>
        </w:rPr>
        <w:t>Усвоение правил совместной деятельности в общении, в игре, учебе, работе, досуге.</w:t>
      </w:r>
    </w:p>
    <w:p w:rsidR="00853269" w:rsidRPr="006636B8" w:rsidRDefault="00853269" w:rsidP="00663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6B8">
        <w:rPr>
          <w:rFonts w:ascii="Times New Roman" w:hAnsi="Times New Roman"/>
          <w:b/>
          <w:bCs/>
          <w:sz w:val="24"/>
          <w:szCs w:val="24"/>
        </w:rPr>
        <w:t>Воспитание экологической культуры,</w:t>
      </w:r>
    </w:p>
    <w:p w:rsidR="00853269" w:rsidRPr="006636B8" w:rsidRDefault="00853269" w:rsidP="00663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6B8">
        <w:rPr>
          <w:rFonts w:ascii="Times New Roman" w:hAnsi="Times New Roman"/>
          <w:b/>
          <w:bCs/>
          <w:sz w:val="24"/>
          <w:szCs w:val="24"/>
        </w:rPr>
        <w:t>здорового и безопасного образа жизни.</w:t>
      </w:r>
    </w:p>
    <w:p w:rsidR="00853269" w:rsidRPr="007055E9" w:rsidRDefault="00853269" w:rsidP="006F7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55E9">
        <w:rPr>
          <w:rFonts w:ascii="Times New Roman" w:hAnsi="Times New Roman"/>
          <w:sz w:val="24"/>
          <w:szCs w:val="24"/>
        </w:rPr>
        <w:t>Программа формирования экологической культуры здорового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5E9">
        <w:rPr>
          <w:rFonts w:ascii="Times New Roman" w:hAnsi="Times New Roman"/>
          <w:sz w:val="24"/>
          <w:szCs w:val="24"/>
        </w:rPr>
        <w:t>безопасного образа жизни нацелена на развитие стремления вести здоровый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5E9">
        <w:rPr>
          <w:rFonts w:ascii="Times New Roman" w:hAnsi="Times New Roman"/>
          <w:sz w:val="24"/>
          <w:szCs w:val="24"/>
        </w:rPr>
        <w:t>образ жизни и бережно относиться к природе.</w:t>
      </w:r>
    </w:p>
    <w:p w:rsidR="00853269" w:rsidRPr="007055E9" w:rsidRDefault="00853269" w:rsidP="006F7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55E9">
        <w:rPr>
          <w:rFonts w:ascii="Times New Roman" w:hAnsi="Times New Roman"/>
          <w:b/>
          <w:bCs/>
          <w:sz w:val="24"/>
          <w:szCs w:val="24"/>
        </w:rPr>
        <w:t>Содержание.</w:t>
      </w:r>
    </w:p>
    <w:p w:rsidR="00853269" w:rsidRPr="007055E9" w:rsidRDefault="00853269" w:rsidP="0066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E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7055E9">
        <w:rPr>
          <w:rFonts w:ascii="Times New Roman" w:hAnsi="Times New Roman"/>
          <w:sz w:val="24"/>
          <w:szCs w:val="24"/>
        </w:rPr>
        <w:t>Осознанное отношение к собственному здоровью на основе соблюдения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5E9">
        <w:rPr>
          <w:rFonts w:ascii="Times New Roman" w:hAnsi="Times New Roman"/>
          <w:sz w:val="24"/>
          <w:szCs w:val="24"/>
        </w:rPr>
        <w:t>правил гигиены, здоровьесбережения, режима дня.</w:t>
      </w:r>
    </w:p>
    <w:p w:rsidR="00853269" w:rsidRPr="007055E9" w:rsidRDefault="00853269" w:rsidP="0066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E9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7055E9">
        <w:rPr>
          <w:rFonts w:ascii="Times New Roman" w:hAnsi="Times New Roman"/>
          <w:sz w:val="24"/>
          <w:szCs w:val="24"/>
        </w:rPr>
        <w:t>Интерес и бережное отношение к природе; соблюдение правил поведения в природе.</w:t>
      </w:r>
    </w:p>
    <w:p w:rsidR="00853269" w:rsidRPr="007055E9" w:rsidRDefault="00853269" w:rsidP="0066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E9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7055E9">
        <w:rPr>
          <w:rFonts w:ascii="Times New Roman" w:hAnsi="Times New Roman"/>
          <w:sz w:val="24"/>
          <w:szCs w:val="24"/>
        </w:rPr>
        <w:t>Готовность безбоязненно обращаться к врачу по любым вопросам, связанным с особенностями состояния здоровья.</w:t>
      </w:r>
    </w:p>
    <w:p w:rsidR="00853269" w:rsidRPr="007055E9" w:rsidRDefault="00853269" w:rsidP="0066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E9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7055E9">
        <w:rPr>
          <w:rFonts w:ascii="Times New Roman" w:hAnsi="Times New Roman"/>
          <w:sz w:val="24"/>
          <w:szCs w:val="24"/>
        </w:rPr>
        <w:t>Безопасное поведение в окружающей среде; умение вести себя в экстремальных (чрезвычайных) ситуациях.</w:t>
      </w:r>
    </w:p>
    <w:p w:rsidR="00853269" w:rsidRPr="007F6AC4" w:rsidRDefault="00853269" w:rsidP="007F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53269" w:rsidRPr="00FF6FB5" w:rsidRDefault="00853269" w:rsidP="00766EC6">
      <w:pPr>
        <w:pStyle w:val="a5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C7668">
        <w:rPr>
          <w:rFonts w:ascii="Times New Roman" w:hAnsi="Times New Roman"/>
          <w:b/>
          <w:i/>
          <w:iCs/>
          <w:color w:val="000000"/>
          <w:sz w:val="24"/>
          <w:szCs w:val="24"/>
        </w:rPr>
        <w:lastRenderedPageBreak/>
        <w:t xml:space="preserve">7. </w:t>
      </w:r>
      <w:r w:rsidRPr="00FF6FB5">
        <w:rPr>
          <w:rFonts w:ascii="Times New Roman" w:hAnsi="Times New Roman"/>
          <w:b/>
          <w:iCs/>
          <w:color w:val="000000"/>
          <w:sz w:val="24"/>
          <w:szCs w:val="24"/>
        </w:rPr>
        <w:t xml:space="preserve">В обучении и развитии ребенка учитываются </w:t>
      </w:r>
      <w:r w:rsidRPr="00FF6FB5">
        <w:rPr>
          <w:rFonts w:ascii="Times New Roman" w:hAnsi="Times New Roman"/>
          <w:b/>
          <w:bCs/>
          <w:iCs/>
          <w:color w:val="000000"/>
          <w:sz w:val="24"/>
          <w:szCs w:val="24"/>
        </w:rPr>
        <w:t>индивидуальные образовательные потребности:</w:t>
      </w:r>
    </w:p>
    <w:p w:rsidR="00853269" w:rsidRPr="00FF6FB5" w:rsidRDefault="00853269" w:rsidP="00EB7261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Потребность в комплексной коррекционной помощи. 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b/>
          <w:bCs/>
          <w:iCs/>
          <w:color w:val="000000"/>
          <w:sz w:val="24"/>
          <w:szCs w:val="24"/>
        </w:rPr>
        <w:t>Определение круга лиц, участвующих в образовании на дому  и их взаимодействие.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     Для реализации особых обр</w:t>
      </w:r>
      <w:r>
        <w:rPr>
          <w:rFonts w:ascii="Times New Roman" w:hAnsi="Times New Roman"/>
          <w:iCs/>
          <w:color w:val="000000"/>
          <w:sz w:val="24"/>
          <w:szCs w:val="24"/>
        </w:rPr>
        <w:t>азовательных потребностей учащего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ся с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обучающего</w:t>
      </w:r>
      <w:r w:rsidRPr="006527C8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ся с у/о (интеллектуальными нарушениями) (вар.2.(ИН) по СИПР 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>обязательной является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специальная организация всей его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жизни, обеспечивающая развитие жизненной компетенции.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Козин Степан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испытывает потребность в организации комплексной коррекционной </w:t>
      </w:r>
      <w:r>
        <w:rPr>
          <w:rFonts w:ascii="Times New Roman" w:hAnsi="Times New Roman"/>
          <w:iCs/>
          <w:color w:val="000000"/>
          <w:sz w:val="24"/>
          <w:szCs w:val="24"/>
        </w:rPr>
        <w:t>помощи. С ним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 проводят уроки, коррекционные  курсы, коррекционно-развивающие занятия   на дому  учитель  начальных классов </w:t>
      </w:r>
      <w:r>
        <w:rPr>
          <w:rFonts w:ascii="Times New Roman" w:hAnsi="Times New Roman"/>
          <w:iCs/>
          <w:color w:val="000000"/>
          <w:sz w:val="24"/>
          <w:szCs w:val="24"/>
        </w:rPr>
        <w:t>Сергеева О. А., родители (мама) Козина Л. С.</w:t>
      </w:r>
    </w:p>
    <w:p w:rsidR="00853269" w:rsidRPr="00FF6FB5" w:rsidRDefault="00853269" w:rsidP="00EB726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F6FB5">
        <w:rPr>
          <w:rFonts w:ascii="Times New Roman" w:hAnsi="Times New Roman"/>
          <w:b/>
          <w:bCs/>
          <w:color w:val="000000"/>
        </w:rPr>
        <w:t xml:space="preserve">     Учитель осуществляет педагогическое</w:t>
      </w:r>
      <w:r w:rsidRPr="00FF6FB5">
        <w:rPr>
          <w:rFonts w:ascii="Arial" w:hAnsi="Arial" w:cs="Arial"/>
          <w:color w:val="000000"/>
        </w:rPr>
        <w:t xml:space="preserve"> </w:t>
      </w:r>
      <w:r w:rsidRPr="00FF6FB5">
        <w:rPr>
          <w:rFonts w:ascii="Times New Roman" w:hAnsi="Times New Roman"/>
          <w:b/>
          <w:bCs/>
          <w:color w:val="000000"/>
        </w:rPr>
        <w:t>сопровождение: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 Формирование базовых учебных действий  направлено на развитие способности овладевать содержанием адаптированной основной общеобразовательной программой общего образования для обучающихся с умственной отсталостью (интеллектуальными нарушениями - вариант 2) и включает следующие задачи: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1. Формирование учебного поведения: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-направленность взгляда (на лице говорящего взрослого, на задание);</w:t>
      </w:r>
    </w:p>
    <w:p w:rsidR="00853269" w:rsidRPr="00FF6FB5" w:rsidRDefault="00853269" w:rsidP="00EB726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FF6FB5">
        <w:rPr>
          <w:rFonts w:ascii="Times New Roman" w:hAnsi="Times New Roman"/>
          <w:color w:val="000000"/>
          <w:sz w:val="24"/>
          <w:szCs w:val="24"/>
        </w:rPr>
        <w:t>-осознание ребёнком социальных отношений «Я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6FB5">
        <w:rPr>
          <w:rFonts w:ascii="Times New Roman" w:hAnsi="Times New Roman"/>
          <w:color w:val="000000"/>
          <w:sz w:val="24"/>
          <w:szCs w:val="24"/>
        </w:rPr>
        <w:t>ученик, ты – учитель»;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-умение выполнять инструкции педагога;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-использование по назначению учебных материалов;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-умение выполнять действия по образцу и по подражанию.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2. Формирование умения выполнять задание: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-в течение определенного периода времени;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-от начала до конца;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-с заданными качественными параметрами.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3. Формирование умения самостоятельно переходить от одного задания (операции,</w:t>
      </w:r>
    </w:p>
    <w:p w:rsidR="00853269" w:rsidRPr="00FF6FB5" w:rsidRDefault="00853269" w:rsidP="00DA07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действия) к другому в соответствии с расписанием занятий, алгоритмом действия и т.д.</w:t>
      </w:r>
      <w:r w:rsidRPr="00FF6F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3269" w:rsidRPr="00A14639" w:rsidRDefault="00853269" w:rsidP="00D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F6FB5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FF6FB5">
        <w:rPr>
          <w:rFonts w:ascii="Times New Roman" w:hAnsi="Times New Roman"/>
          <w:iCs/>
          <w:sz w:val="24"/>
          <w:szCs w:val="24"/>
        </w:rPr>
        <w:t>Задачи, которые ставит перед собой мама, в ходе проведения занятий</w:t>
      </w:r>
      <w:r w:rsidRPr="00A14639">
        <w:rPr>
          <w:rFonts w:ascii="Times New Roman" w:hAnsi="Times New Roman"/>
          <w:i/>
          <w:iCs/>
          <w:sz w:val="24"/>
          <w:szCs w:val="24"/>
        </w:rPr>
        <w:t>:</w:t>
      </w:r>
    </w:p>
    <w:p w:rsidR="00853269" w:rsidRPr="00FF6FB5" w:rsidRDefault="00853269" w:rsidP="00D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FB5">
        <w:rPr>
          <w:rFonts w:ascii="Times New Roman" w:hAnsi="Times New Roman"/>
          <w:sz w:val="24"/>
          <w:szCs w:val="24"/>
        </w:rPr>
        <w:t>-р</w:t>
      </w:r>
      <w:r w:rsidRPr="00FF6FB5">
        <w:rPr>
          <w:rFonts w:ascii="Times New Roman" w:hAnsi="Times New Roman"/>
          <w:iCs/>
          <w:sz w:val="24"/>
          <w:szCs w:val="24"/>
        </w:rPr>
        <w:t>азвитие и воспитание ребенка</w:t>
      </w:r>
      <w:r w:rsidRPr="00FF6FB5">
        <w:rPr>
          <w:rFonts w:ascii="Times New Roman" w:hAnsi="Times New Roman"/>
          <w:sz w:val="24"/>
          <w:szCs w:val="24"/>
        </w:rPr>
        <w:t xml:space="preserve">: </w:t>
      </w:r>
    </w:p>
    <w:p w:rsidR="00853269" w:rsidRPr="00FF6FB5" w:rsidRDefault="00853269" w:rsidP="00D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FB5">
        <w:rPr>
          <w:rFonts w:ascii="Times New Roman" w:hAnsi="Times New Roman"/>
          <w:sz w:val="24"/>
          <w:szCs w:val="24"/>
        </w:rPr>
        <w:t xml:space="preserve">Соблюдение четкого режима дня. </w:t>
      </w:r>
    </w:p>
    <w:p w:rsidR="00853269" w:rsidRDefault="00853269" w:rsidP="00D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социально-принятых норм поведения в быту и на занятиях (слушать взрослого, выполнять аккуратно действия, связанные с навыками самообслуживания: проситься в туалет, мыть руки перед едой; убирать игрушки и одежду и др.; здороваться при встречах (пожимать руки) со взрослым, смотреть в глаза, прощаться жестом «Пока»; во время еды – пользоваться салфеткой, пытаться удерживать ложку и т.д.; во время занятий и игр, слушать взрослого, не вертеться на стуле, не хватать игрушки или пособия без разрешения и т.д.).</w:t>
      </w:r>
    </w:p>
    <w:p w:rsidR="00853269" w:rsidRDefault="00853269" w:rsidP="00D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- с</w:t>
      </w:r>
      <w:r w:rsidRPr="00DA07B5">
        <w:rPr>
          <w:rFonts w:ascii="Times New Roman" w:hAnsi="Times New Roman"/>
          <w:i/>
          <w:iCs/>
          <w:sz w:val="24"/>
          <w:szCs w:val="24"/>
        </w:rPr>
        <w:t>оциальное развитие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: </w:t>
      </w:r>
    </w:p>
    <w:p w:rsidR="00853269" w:rsidRDefault="00853269" w:rsidP="00D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представления о себе, схеме своего тела. Учить показывать себя в зеркале, учить показывать свои вещи, игрушки, продолжать совершенствовать представления о своих частях тела и лица, их назначении, уточнить представление о назначениях рта и носа.  Формировать эмоциональные способы общения и взаимодействия со взрослыми</w:t>
      </w:r>
    </w:p>
    <w:p w:rsidR="00853269" w:rsidRDefault="00853269" w:rsidP="00D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(смотреть в глаза, обращаться жестами).</w:t>
      </w:r>
    </w:p>
    <w:p w:rsidR="00853269" w:rsidRDefault="00853269" w:rsidP="00D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DA07B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DA07B5">
        <w:rPr>
          <w:rFonts w:ascii="Times New Roman" w:hAnsi="Times New Roman"/>
          <w:i/>
          <w:iCs/>
          <w:sz w:val="24"/>
          <w:szCs w:val="24"/>
        </w:rPr>
        <w:t>азвитие понимания обращенной речи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: </w:t>
      </w:r>
    </w:p>
    <w:p w:rsidR="00853269" w:rsidRDefault="00853269" w:rsidP="00D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выполнять действия по словесной инструкции. Учить выполнять задания по речевой инструкции, включающие 1 действие (Возьми игрушку). Учить выполнять задания по речевой инструкции, включающую пространственные отношения между предметами: в, на, под (Например: «Поставь машинку на стол. Поставь матрешку под стул. Найди монету, она в кошельке»).</w:t>
      </w:r>
    </w:p>
    <w:p w:rsidR="00853269" w:rsidRDefault="00853269" w:rsidP="00D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-ф</w:t>
      </w:r>
      <w:r w:rsidRPr="00DA07B5">
        <w:rPr>
          <w:rFonts w:ascii="Times New Roman" w:hAnsi="Times New Roman"/>
          <w:i/>
          <w:iCs/>
          <w:sz w:val="24"/>
          <w:szCs w:val="24"/>
        </w:rPr>
        <w:t>ормирование активной речи: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</w:p>
    <w:p w:rsidR="00853269" w:rsidRPr="00DA07B5" w:rsidRDefault="00853269" w:rsidP="00DA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точнять предметный словарь (картинки - мяч, кукла, кубик и др.) и знакомить с названиями новых предметов, необходимых в практических жизненных ситуациях.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3048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</w:t>
      </w:r>
      <w:r w:rsidRPr="00FF6FB5">
        <w:rPr>
          <w:rFonts w:ascii="Times New Roman" w:hAnsi="Times New Roman"/>
          <w:b/>
          <w:bCs/>
          <w:iCs/>
          <w:color w:val="000000"/>
          <w:sz w:val="24"/>
          <w:szCs w:val="24"/>
        </w:rPr>
        <w:t>. Учет потребности в максимальном расширении образовательного пространства и специалисты его осуществляющие.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Козин Степан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о</w:t>
      </w:r>
      <w:r>
        <w:rPr>
          <w:rFonts w:ascii="Times New Roman" w:hAnsi="Times New Roman"/>
          <w:iCs/>
          <w:color w:val="000000"/>
          <w:sz w:val="24"/>
          <w:szCs w:val="24"/>
        </w:rPr>
        <w:t>бучается на дому, поэтому для его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 образования, адаптации и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lastRenderedPageBreak/>
        <w:t>социализации в обществе необходимо расширение образовательного пространства,</w:t>
      </w:r>
    </w:p>
    <w:p w:rsidR="00853269" w:rsidRPr="00FF6FB5" w:rsidRDefault="00853269" w:rsidP="00EB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интеграция в школьное сообщество. </w:t>
      </w:r>
      <w:r>
        <w:rPr>
          <w:rFonts w:ascii="Times New Roman" w:hAnsi="Times New Roman"/>
          <w:iCs/>
          <w:color w:val="000000"/>
          <w:sz w:val="24"/>
          <w:szCs w:val="24"/>
        </w:rPr>
        <w:t>Мальчик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 обучается по специальной индивидуальной программе развития</w:t>
      </w:r>
      <w:r>
        <w:rPr>
          <w:rFonts w:ascii="Times New Roman" w:hAnsi="Times New Roman"/>
          <w:iCs/>
          <w:color w:val="000000"/>
          <w:sz w:val="24"/>
          <w:szCs w:val="24"/>
        </w:rPr>
        <w:t>, составленной конкретно для него, но можно сказать, что он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интегрирована в школьное сообщество, т.к.  часть уроков и внеурочные мероприятия, проводимые в школе,  имеет возможность посещать. </w:t>
      </w:r>
    </w:p>
    <w:p w:rsidR="00853269" w:rsidRDefault="00853269" w:rsidP="008C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3269" w:rsidRPr="00FF6FB5" w:rsidRDefault="00853269" w:rsidP="008C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6FB5">
        <w:rPr>
          <w:rFonts w:ascii="Times New Roman" w:hAnsi="Times New Roman"/>
          <w:b/>
          <w:bCs/>
          <w:sz w:val="24"/>
          <w:szCs w:val="24"/>
        </w:rPr>
        <w:t>8. Программа сотрудничества с семьей обучающейся</w:t>
      </w:r>
    </w:p>
    <w:p w:rsidR="00853269" w:rsidRPr="00FF6FB5" w:rsidRDefault="00853269" w:rsidP="008C7668">
      <w:pPr>
        <w:pStyle w:val="Default"/>
        <w:jc w:val="both"/>
      </w:pPr>
      <w:r w:rsidRPr="00FF6FB5">
        <w:t xml:space="preserve">     Программа сотрудничества с семьей направлена на обеспечение конструктивного взаимодействия специалистов образовательной организации и родителей (законных представителей) обучающегося в интересах особого ребенка и его семьи. </w:t>
      </w:r>
    </w:p>
    <w:p w:rsidR="00853269" w:rsidRPr="00FF6FB5" w:rsidRDefault="00853269" w:rsidP="008C7668">
      <w:pPr>
        <w:pStyle w:val="Default"/>
        <w:jc w:val="both"/>
      </w:pPr>
      <w:r w:rsidRPr="00FF6FB5">
        <w:t xml:space="preserve">    Цель: обеспечение конструктивного взаимодействия специалистов школы и родителей обучающегося в интересах ребенка и его семьи. </w:t>
      </w:r>
    </w:p>
    <w:p w:rsidR="00853269" w:rsidRPr="00FF6FB5" w:rsidRDefault="00853269" w:rsidP="008C7668">
      <w:pPr>
        <w:pStyle w:val="Default"/>
        <w:jc w:val="both"/>
      </w:pPr>
      <w:r w:rsidRPr="00FF6FB5">
        <w:t xml:space="preserve">    Задачи: </w:t>
      </w:r>
    </w:p>
    <w:p w:rsidR="00853269" w:rsidRPr="00FF6FB5" w:rsidRDefault="00853269" w:rsidP="008C7668">
      <w:pPr>
        <w:pStyle w:val="Default"/>
        <w:spacing w:after="27"/>
        <w:jc w:val="both"/>
      </w:pPr>
      <w:r w:rsidRPr="00FF6FB5">
        <w:t xml:space="preserve">1. Организовать психологическую поддержку семьи, воспитывающей ребенка с инвалидностью. </w:t>
      </w:r>
    </w:p>
    <w:p w:rsidR="00853269" w:rsidRPr="00FF6FB5" w:rsidRDefault="00853269" w:rsidP="008C7668">
      <w:pPr>
        <w:pStyle w:val="Default"/>
        <w:spacing w:after="27"/>
        <w:jc w:val="both"/>
      </w:pPr>
      <w:r w:rsidRPr="00FF6FB5">
        <w:t xml:space="preserve">2. Повысить уровень осведомленности родителей об особенностях развития и специфических образовательных потребностях ребенка. </w:t>
      </w:r>
    </w:p>
    <w:p w:rsidR="00853269" w:rsidRPr="00FF6FB5" w:rsidRDefault="00853269" w:rsidP="008C7668">
      <w:pPr>
        <w:pStyle w:val="Default"/>
        <w:spacing w:after="27"/>
        <w:jc w:val="both"/>
      </w:pPr>
      <w:r w:rsidRPr="00FF6FB5">
        <w:t xml:space="preserve">3. Обеспечить участие семьи в разработке и реализации СИПР. </w:t>
      </w:r>
    </w:p>
    <w:p w:rsidR="00853269" w:rsidRPr="00FF6FB5" w:rsidRDefault="00853269" w:rsidP="008C7668">
      <w:pPr>
        <w:pStyle w:val="Default"/>
        <w:spacing w:after="27"/>
        <w:jc w:val="both"/>
      </w:pPr>
      <w:r w:rsidRPr="00FF6FB5">
        <w:t>4. Обеспечить единства требований к обучающемуся в семье и в занятиях на дому</w:t>
      </w:r>
    </w:p>
    <w:p w:rsidR="00853269" w:rsidRPr="00FF6FB5" w:rsidRDefault="00853269" w:rsidP="008C7668">
      <w:pPr>
        <w:pStyle w:val="Default"/>
        <w:spacing w:after="27"/>
        <w:jc w:val="both"/>
      </w:pPr>
      <w:r w:rsidRPr="00FF6FB5">
        <w:t xml:space="preserve">5. Организовать регулярный обмен информацией о ребенке, о ходе реализации СИПР и результатах ее освоения. </w:t>
      </w:r>
    </w:p>
    <w:p w:rsidR="00853269" w:rsidRPr="00FF6FB5" w:rsidRDefault="00853269" w:rsidP="008C7668">
      <w:pPr>
        <w:pStyle w:val="Default"/>
        <w:jc w:val="both"/>
      </w:pPr>
      <w:r w:rsidRPr="00FF6FB5">
        <w:t>6. Организовать участие родителей во внеурочных мероприятиях.</w:t>
      </w:r>
    </w:p>
    <w:p w:rsidR="00853269" w:rsidRPr="00FF6FB5" w:rsidRDefault="00853269" w:rsidP="008C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FB5">
        <w:rPr>
          <w:rFonts w:ascii="Times New Roman" w:hAnsi="Times New Roman"/>
          <w:sz w:val="24"/>
          <w:szCs w:val="24"/>
        </w:rPr>
        <w:t xml:space="preserve">    Программа обеспечивает сопровождение семьи, воспитывающей ребенка-инвалида путем организации и проведения различных мероприятий:</w:t>
      </w:r>
    </w:p>
    <w:p w:rsidR="00853269" w:rsidRPr="003C6F4F" w:rsidRDefault="00853269" w:rsidP="008C76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853269" w:rsidRPr="00F43FFA" w:rsidTr="00F43FFA">
        <w:tc>
          <w:tcPr>
            <w:tcW w:w="2802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769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853269" w:rsidRPr="00F43FFA" w:rsidTr="00F43FFA">
        <w:trPr>
          <w:trHeight w:val="848"/>
        </w:trPr>
        <w:tc>
          <w:tcPr>
            <w:tcW w:w="2802" w:type="dxa"/>
          </w:tcPr>
          <w:p w:rsidR="00853269" w:rsidRPr="00F43FFA" w:rsidRDefault="00853269" w:rsidP="00F43FF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семьи обучающегося</w:t>
            </w:r>
          </w:p>
          <w:p w:rsidR="00853269" w:rsidRPr="00F43FFA" w:rsidRDefault="00853269" w:rsidP="00F43FFA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6769" w:type="dxa"/>
          </w:tcPr>
          <w:p w:rsidR="00853269" w:rsidRPr="00F43FFA" w:rsidRDefault="00853269" w:rsidP="00F43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color w:val="000000"/>
                <w:sz w:val="20"/>
                <w:szCs w:val="20"/>
              </w:rPr>
              <w:t>- сбор сведений о семье обучающегося (состав семьи, сфера занятости родителей, образовательный уровень, социальный статус);</w:t>
            </w:r>
          </w:p>
          <w:p w:rsidR="00853269" w:rsidRPr="00F43FFA" w:rsidRDefault="00853269" w:rsidP="00F43FF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color w:val="000000"/>
                <w:sz w:val="20"/>
                <w:szCs w:val="20"/>
              </w:rPr>
              <w:t>- диагностика потребностей родителей в образовательных услугах школы по подготовке обучающегося</w:t>
            </w:r>
          </w:p>
        </w:tc>
      </w:tr>
      <w:tr w:rsidR="00853269" w:rsidRPr="00F43FFA" w:rsidTr="00F43FFA">
        <w:tc>
          <w:tcPr>
            <w:tcW w:w="2802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Психологическая поддержка семьи</w:t>
            </w:r>
          </w:p>
        </w:tc>
        <w:tc>
          <w:tcPr>
            <w:tcW w:w="6769" w:type="dxa"/>
          </w:tcPr>
          <w:p w:rsidR="00853269" w:rsidRPr="00F43FFA" w:rsidRDefault="00853269" w:rsidP="00F43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sz w:val="20"/>
                <w:szCs w:val="20"/>
              </w:rPr>
              <w:t>-психокоррекционные занятия,</w:t>
            </w:r>
            <w:r w:rsidRPr="00F43F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индивидуальные собеседования, беседы с родителями на дому по вопросам психического развития и воспитания детей;</w:t>
            </w:r>
          </w:p>
        </w:tc>
      </w:tr>
      <w:tr w:rsidR="00853269" w:rsidRPr="00F43FFA" w:rsidTr="00F43FFA">
        <w:trPr>
          <w:trHeight w:val="1953"/>
        </w:trPr>
        <w:tc>
          <w:tcPr>
            <w:tcW w:w="2802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Повышение осведомленности родителей об особенностях развития и специфических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образовательных потребностях ребенка</w:t>
            </w:r>
          </w:p>
        </w:tc>
        <w:tc>
          <w:tcPr>
            <w:tcW w:w="6769" w:type="dxa"/>
          </w:tcPr>
          <w:p w:rsidR="00853269" w:rsidRPr="00F43FFA" w:rsidRDefault="00853269" w:rsidP="00F43FFA">
            <w:pPr>
              <w:pStyle w:val="Default"/>
              <w:jc w:val="both"/>
              <w:rPr>
                <w:sz w:val="20"/>
                <w:szCs w:val="20"/>
              </w:rPr>
            </w:pPr>
            <w:r w:rsidRPr="00F43FFA">
              <w:rPr>
                <w:sz w:val="20"/>
                <w:szCs w:val="20"/>
              </w:rPr>
              <w:t xml:space="preserve">- -индивидуальные консультации родителей со специалистами (раз в месяц и по запросу родителей); </w:t>
            </w:r>
          </w:p>
          <w:p w:rsidR="00853269" w:rsidRPr="00F43FFA" w:rsidRDefault="00853269" w:rsidP="00F43FFA">
            <w:pPr>
              <w:pStyle w:val="Default"/>
              <w:jc w:val="both"/>
              <w:rPr>
                <w:sz w:val="20"/>
                <w:szCs w:val="20"/>
              </w:rPr>
            </w:pPr>
            <w:r w:rsidRPr="00F43FFA">
              <w:rPr>
                <w:sz w:val="20"/>
                <w:szCs w:val="20"/>
              </w:rPr>
              <w:t xml:space="preserve">-индивидуальные консультации родителей по темам: </w:t>
            </w:r>
          </w:p>
          <w:p w:rsidR="00853269" w:rsidRPr="00F43FFA" w:rsidRDefault="00853269" w:rsidP="00F43FFA">
            <w:pPr>
              <w:pStyle w:val="Default"/>
              <w:jc w:val="both"/>
              <w:rPr>
                <w:sz w:val="20"/>
                <w:szCs w:val="20"/>
              </w:rPr>
            </w:pPr>
            <w:r w:rsidRPr="00F43FFA">
              <w:rPr>
                <w:sz w:val="20"/>
                <w:szCs w:val="20"/>
              </w:rPr>
              <w:t xml:space="preserve"> «Реализация СИПР в домашних условиях », «Формирование социально – бытовых навыков»</w:t>
            </w:r>
          </w:p>
          <w:p w:rsidR="00853269" w:rsidRPr="00F43FFA" w:rsidRDefault="00853269" w:rsidP="00F43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color w:val="000000"/>
                <w:sz w:val="20"/>
                <w:szCs w:val="20"/>
              </w:rPr>
              <w:t>- работа с сайтом образовательного учреждения, изучение интернет- ресурсов;</w:t>
            </w:r>
          </w:p>
        </w:tc>
      </w:tr>
      <w:tr w:rsidR="00853269" w:rsidRPr="00F43FFA" w:rsidTr="00F43FFA">
        <w:tc>
          <w:tcPr>
            <w:tcW w:w="2802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обеспечение участия семьи в реализации СИПР и единства требований к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обучающемуся в семье и в школе</w:t>
            </w:r>
          </w:p>
        </w:tc>
        <w:tc>
          <w:tcPr>
            <w:tcW w:w="6769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sz w:val="20"/>
                <w:szCs w:val="20"/>
              </w:rPr>
              <w:t>-договор о сотрудничестве (образовании) между родителями и образовательной организацией;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sz w:val="20"/>
                <w:szCs w:val="20"/>
              </w:rPr>
              <w:t>-посещение родителями уроков/занятий в школе;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sz w:val="20"/>
                <w:szCs w:val="20"/>
              </w:rPr>
              <w:t xml:space="preserve">-домашнее визитирование, 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sz w:val="20"/>
                <w:szCs w:val="20"/>
              </w:rPr>
              <w:t xml:space="preserve"> -самостоят. занятия с ребенком по программе СИПРа</w:t>
            </w:r>
          </w:p>
        </w:tc>
      </w:tr>
      <w:tr w:rsidR="00853269" w:rsidRPr="00F43FFA" w:rsidTr="00F43FFA">
        <w:tc>
          <w:tcPr>
            <w:tcW w:w="2802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организация регулярного обмена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информацией о ребенке, о ходе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реализации СИПР и результатах ее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6769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sz w:val="20"/>
                <w:szCs w:val="20"/>
              </w:rPr>
              <w:t>-ведение дневника наблюдений (краткие записи);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sz w:val="20"/>
                <w:szCs w:val="20"/>
              </w:rPr>
              <w:t>-информирование электронными средствами;</w:t>
            </w:r>
          </w:p>
          <w:p w:rsidR="00853269" w:rsidRPr="00F43FFA" w:rsidRDefault="00853269" w:rsidP="00A14639">
            <w:pPr>
              <w:pStyle w:val="Default"/>
              <w:rPr>
                <w:sz w:val="20"/>
                <w:szCs w:val="20"/>
              </w:rPr>
            </w:pPr>
            <w:r w:rsidRPr="00F43FFA">
              <w:rPr>
                <w:sz w:val="20"/>
                <w:szCs w:val="20"/>
              </w:rPr>
              <w:t xml:space="preserve">-присутствие родителей на занятиях и обсуждение результатов; 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sz w:val="20"/>
                <w:szCs w:val="20"/>
              </w:rPr>
              <w:t>-присутствие родителей на заседаниях школьного ПМПК по вопросу результатов освоения СИПР,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269" w:rsidRPr="00F43FFA" w:rsidTr="00F43FFA">
        <w:tc>
          <w:tcPr>
            <w:tcW w:w="2802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организацию участия родителей во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sz w:val="24"/>
                <w:szCs w:val="24"/>
              </w:rPr>
              <w:t>внеурочных мероприятиях</w:t>
            </w:r>
          </w:p>
        </w:tc>
        <w:tc>
          <w:tcPr>
            <w:tcW w:w="6769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sz w:val="20"/>
                <w:szCs w:val="20"/>
              </w:rPr>
              <w:t>привлечение родителей к планированию мероприятий;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FFA">
              <w:rPr>
                <w:rFonts w:ascii="Times New Roman" w:hAnsi="Times New Roman"/>
                <w:sz w:val="20"/>
                <w:szCs w:val="20"/>
              </w:rPr>
              <w:t>анонсы запланированных внеурочных мероприятий;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3269" w:rsidRDefault="00853269" w:rsidP="00D25593">
      <w:pPr>
        <w:pStyle w:val="Default"/>
        <w:jc w:val="center"/>
        <w:rPr>
          <w:b/>
          <w:bCs/>
          <w:sz w:val="23"/>
          <w:szCs w:val="23"/>
        </w:rPr>
      </w:pPr>
    </w:p>
    <w:p w:rsidR="00853269" w:rsidRDefault="00853269" w:rsidP="00D25593">
      <w:pPr>
        <w:pStyle w:val="Default"/>
        <w:jc w:val="center"/>
        <w:rPr>
          <w:b/>
          <w:bCs/>
          <w:sz w:val="23"/>
          <w:szCs w:val="23"/>
        </w:rPr>
      </w:pPr>
    </w:p>
    <w:p w:rsidR="00853269" w:rsidRPr="008C7668" w:rsidRDefault="00853269" w:rsidP="00EA55FD">
      <w:pPr>
        <w:pStyle w:val="Default"/>
        <w:rPr>
          <w:b/>
          <w:bCs/>
        </w:rPr>
      </w:pPr>
    </w:p>
    <w:p w:rsidR="00853269" w:rsidRPr="008C7668" w:rsidRDefault="00853269" w:rsidP="00EA55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7668">
        <w:rPr>
          <w:rFonts w:ascii="Times New Roman" w:hAnsi="Times New Roman"/>
          <w:b/>
          <w:sz w:val="24"/>
          <w:szCs w:val="24"/>
        </w:rPr>
        <w:t>9. Необходимые технические средства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7668">
        <w:rPr>
          <w:rFonts w:ascii="Times New Roman" w:hAnsi="Times New Roman"/>
          <w:b/>
          <w:sz w:val="24"/>
          <w:szCs w:val="24"/>
        </w:rPr>
        <w:t>дидактические материалы.</w:t>
      </w:r>
    </w:p>
    <w:p w:rsidR="00853269" w:rsidRPr="008C7668" w:rsidRDefault="00853269" w:rsidP="008C7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269" w:rsidRPr="00FF6FB5" w:rsidRDefault="00853269" w:rsidP="00EA55FD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В качестве средств для выполнения заданий необходимы материалы для стимуляции тактильного, зрительного слухового восприятия – это яркие, необычные, интересные пособия, изготовленные своими руками, или заводские игрушки (резиновые, шероховатые, мягкие, с «колючками»; с деталями, которые возможно снять и рассмотреть, звенящие, заводные и многие другие; наборы предметных картинок, наборы сюжетных картинок, настольные  развивающие игры; нитки (разные виды, ткани разных сортов, природные материалы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>(засушенные листья, шишки, желуди, скорлупа грецкого ореха и т.д.);</w:t>
      </w:r>
    </w:p>
    <w:p w:rsidR="00853269" w:rsidRPr="00FF6FB5" w:rsidRDefault="00853269" w:rsidP="00EA55FD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оборудование для проведения предметно-практических упражнений (ножницы, бумага и картон цветные, клей, краски, кисточки, пластилин или масса для лепки и т.п.);</w:t>
      </w:r>
    </w:p>
    <w:p w:rsidR="00853269" w:rsidRPr="00FF6FB5" w:rsidRDefault="00853269" w:rsidP="00EA55FD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модели и натуральный ряд: муляжи фруктов, ягод, грибов и овощей; гербарии; модели фигур человека, животных, растений, посуды, бытовых приборов, мебели и пр.;</w:t>
      </w:r>
    </w:p>
    <w:p w:rsidR="00853269" w:rsidRPr="00FF6FB5" w:rsidRDefault="00853269" w:rsidP="00EA55FD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конструкторы: квартира, дом, город, ферма, водоем и т.д.;</w:t>
      </w:r>
    </w:p>
    <w:p w:rsidR="00853269" w:rsidRPr="00FF6FB5" w:rsidRDefault="00853269" w:rsidP="00EA55FD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доступные ребенку музыкальные инструменты (трещотки, колокольчик, треугольник, барабан, бубен, маракасы, металлофоны, свистульки, деревянные ложки и др.);</w:t>
      </w:r>
    </w:p>
    <w:p w:rsidR="00853269" w:rsidRPr="00FF6FB5" w:rsidRDefault="00853269" w:rsidP="00EA55FD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в качестве средств для выполнения заданий материалы, которые развивают сенсорную сферу ребенка: массажный аппликатор для пальчиковой гимнастики, кисточка с перьями, ворсовая щеточка для расслабления мелких мышц пальцев, ручной массажер для расслабления мышечной мускулатуры тела, гелевая игрушка для развития кистей рук, шарик с жесткой, шероховатой поверхностью и колючками для развития тактильных ощущений, ткани, меховые шарики, лоскутки и т. д.;</w:t>
      </w:r>
    </w:p>
    <w:p w:rsidR="00853269" w:rsidRPr="00FF6FB5" w:rsidRDefault="00853269" w:rsidP="00EA55FD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также для персонализации учебного процесса и эффективной социализации ребенка в работе ноутбук, планшет с программным обеспечением для мобильных компьютерных платформ (развивающие программы, игры);</w:t>
      </w:r>
    </w:p>
    <w:p w:rsidR="00853269" w:rsidRPr="00FF6FB5" w:rsidRDefault="00853269" w:rsidP="00EA55FD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полифункциональное игровое оборудование - мячи, кубики, пирамидки, пазлы, мозаики, и др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853269" w:rsidRPr="00FF6FB5" w:rsidRDefault="00853269" w:rsidP="00EA55F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Pr="00FF6FB5" w:rsidRDefault="00853269" w:rsidP="0017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b/>
          <w:bCs/>
          <w:iCs/>
          <w:color w:val="000000"/>
          <w:sz w:val="24"/>
          <w:szCs w:val="24"/>
        </w:rPr>
        <w:t>10. Содержание и отслеживание результатов обучения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853269" w:rsidRPr="00FF6FB5" w:rsidRDefault="00853269" w:rsidP="00D25593">
      <w:pPr>
        <w:pStyle w:val="Default"/>
        <w:jc w:val="center"/>
        <w:rPr>
          <w:b/>
          <w:bCs/>
          <w:sz w:val="23"/>
          <w:szCs w:val="23"/>
        </w:rPr>
      </w:pPr>
    </w:p>
    <w:p w:rsidR="00853269" w:rsidRPr="00FF6FB5" w:rsidRDefault="00853269" w:rsidP="0017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Учитель</w:t>
      </w: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и родители  оценивают уровень сформированности представлений, действий, операций, внесенных в СИПР, динамику обучения по следующим критериям (1 раз в полугодие, т. е. 2 раза в год). Для выявления возможной результативности обучения  учитывается  ряд факторов:</w:t>
      </w:r>
    </w:p>
    <w:p w:rsidR="00853269" w:rsidRPr="00FF6FB5" w:rsidRDefault="00853269" w:rsidP="0017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- особенности текущего психического, неврологического и соматического состояния обучающейся;</w:t>
      </w:r>
    </w:p>
    <w:p w:rsidR="00853269" w:rsidRPr="00FF6FB5" w:rsidRDefault="00853269" w:rsidP="0017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- в процессе предъявления заданий используются все доступные обучающейся средства альтернативной коммуникации (предметы, жесты, фотографии, рисунки, пиктограммы, электронные ресурсы) и речевые средства - сопровождающая речь взрослого при выполнении действий;</w:t>
      </w:r>
    </w:p>
    <w:p w:rsidR="00853269" w:rsidRPr="00FF6FB5" w:rsidRDefault="00853269" w:rsidP="0017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- в процессе предъявления и выполнения заданий обучающейся оказывается прямая и постоянная помощь со стороны педагога;</w:t>
      </w:r>
    </w:p>
    <w:p w:rsidR="00853269" w:rsidRPr="00FF6FB5" w:rsidRDefault="00853269" w:rsidP="0017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- при оценке результативности достижений учитывается  уровень выполнения и степень самостоятельности ребенка (самостоятельно, самостоятельно по образцу, по инструкции, с небольшой или значительной физической помощью, вместе со взрослым).</w:t>
      </w:r>
    </w:p>
    <w:p w:rsidR="00853269" w:rsidRPr="00FF6FB5" w:rsidRDefault="00853269" w:rsidP="0017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     На основании полученных результатов делаются выводы о динамике усвоения программного материала, при необходимости вносятся коррективы в СИПР обучающейся.</w:t>
      </w:r>
    </w:p>
    <w:p w:rsidR="00853269" w:rsidRPr="00FF6FB5" w:rsidRDefault="00853269" w:rsidP="0017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    При оценке результативности освоения обучающимся СИПР  применяется  метод</w:t>
      </w:r>
    </w:p>
    <w:p w:rsidR="00853269" w:rsidRPr="008374A9" w:rsidRDefault="00853269" w:rsidP="00837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0487B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наблюдения и метод экспертной оценки. </w:t>
      </w:r>
    </w:p>
    <w:p w:rsidR="00203563" w:rsidRDefault="00203563" w:rsidP="0017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203563" w:rsidRDefault="00203563" w:rsidP="0017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853269" w:rsidRPr="00FF6FB5" w:rsidRDefault="00853269" w:rsidP="0017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Показатели самостоятельности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4"/>
        <w:gridCol w:w="6961"/>
        <w:gridCol w:w="1516"/>
      </w:tblGrid>
      <w:tr w:rsidR="00853269" w:rsidRPr="00F43FFA" w:rsidTr="00F43FFA">
        <w:trPr>
          <w:trHeight w:val="97"/>
        </w:trPr>
        <w:tc>
          <w:tcPr>
            <w:tcW w:w="944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Показатели</w:t>
            </w: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_самостоятельности учащегося (ПС)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Условные обозначения</w:t>
            </w:r>
          </w:p>
        </w:tc>
      </w:tr>
      <w:tr w:rsidR="00853269" w:rsidRPr="00F43FFA" w:rsidTr="00F43FFA">
        <w:trPr>
          <w:trHeight w:val="183"/>
        </w:trPr>
        <w:tc>
          <w:tcPr>
            <w:tcW w:w="944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Действие не выполняет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853269" w:rsidRPr="00F43FFA" w:rsidTr="00F43FFA">
        <w:trPr>
          <w:trHeight w:val="365"/>
        </w:trPr>
        <w:tc>
          <w:tcPr>
            <w:tcW w:w="944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Действие выполняется взрослым (ребёнок пассивен)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пу</w:t>
            </w:r>
          </w:p>
        </w:tc>
      </w:tr>
      <w:tr w:rsidR="00853269" w:rsidRPr="00F43FFA" w:rsidTr="00F43FFA">
        <w:trPr>
          <w:trHeight w:val="233"/>
        </w:trPr>
        <w:tc>
          <w:tcPr>
            <w:tcW w:w="944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Действие выполняется ребёнком: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53269" w:rsidRPr="00F43FFA" w:rsidTr="00F43FFA">
        <w:trPr>
          <w:trHeight w:val="91"/>
        </w:trPr>
        <w:tc>
          <w:tcPr>
            <w:tcW w:w="944" w:type="dxa"/>
            <w:vMerge w:val="restart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со значительной помощью взрослого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зп</w:t>
            </w:r>
          </w:p>
        </w:tc>
      </w:tr>
      <w:tr w:rsidR="00853269" w:rsidRPr="00F43FFA" w:rsidTr="00F43FFA">
        <w:trPr>
          <w:trHeight w:val="101"/>
        </w:trPr>
        <w:tc>
          <w:tcPr>
            <w:tcW w:w="944" w:type="dxa"/>
            <w:vMerge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с частичной помощью взрослого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чп</w:t>
            </w:r>
          </w:p>
        </w:tc>
      </w:tr>
      <w:tr w:rsidR="00853269" w:rsidRPr="00F43FFA" w:rsidTr="00F43FFA">
        <w:trPr>
          <w:trHeight w:val="75"/>
        </w:trPr>
        <w:tc>
          <w:tcPr>
            <w:tcW w:w="944" w:type="dxa"/>
            <w:vMerge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по последовательной инструкции (по изображению или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вербально)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</w:p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53269" w:rsidRPr="00F43FFA" w:rsidTr="00F43FFA">
        <w:trPr>
          <w:trHeight w:val="97"/>
        </w:trPr>
        <w:tc>
          <w:tcPr>
            <w:tcW w:w="944" w:type="dxa"/>
            <w:vMerge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подражая или по образцу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</w:p>
        </w:tc>
      </w:tr>
      <w:tr w:rsidR="00853269" w:rsidRPr="00F43FFA" w:rsidTr="00F43FFA">
        <w:trPr>
          <w:trHeight w:val="97"/>
        </w:trPr>
        <w:tc>
          <w:tcPr>
            <w:tcW w:w="944" w:type="dxa"/>
            <w:vMerge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самостоятельно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</w:t>
            </w:r>
          </w:p>
        </w:tc>
      </w:tr>
      <w:tr w:rsidR="00853269" w:rsidRPr="00F43FFA" w:rsidTr="00F43FFA">
        <w:trPr>
          <w:trHeight w:val="97"/>
        </w:trPr>
        <w:tc>
          <w:tcPr>
            <w:tcW w:w="944" w:type="dxa"/>
            <w:vMerge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узнает объект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</w:t>
            </w:r>
          </w:p>
        </w:tc>
      </w:tr>
      <w:tr w:rsidR="00853269" w:rsidRPr="00F43FFA" w:rsidTr="00F43FFA">
        <w:trPr>
          <w:trHeight w:val="97"/>
        </w:trPr>
        <w:tc>
          <w:tcPr>
            <w:tcW w:w="944" w:type="dxa"/>
            <w:vMerge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не всегда узнает объект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нву</w:t>
            </w:r>
          </w:p>
        </w:tc>
      </w:tr>
      <w:tr w:rsidR="00853269" w:rsidRPr="00F43FFA" w:rsidTr="00F43FFA">
        <w:trPr>
          <w:trHeight w:val="97"/>
        </w:trPr>
        <w:tc>
          <w:tcPr>
            <w:tcW w:w="944" w:type="dxa"/>
            <w:vMerge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не узнает объект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ну</w:t>
            </w:r>
          </w:p>
        </w:tc>
      </w:tr>
      <w:tr w:rsidR="00853269" w:rsidRPr="00F43FFA" w:rsidTr="00F43FFA">
        <w:trPr>
          <w:trHeight w:val="183"/>
        </w:trPr>
        <w:tc>
          <w:tcPr>
            <w:tcW w:w="9421" w:type="dxa"/>
            <w:gridSpan w:val="3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Уровень сфомированности представлений</w:t>
            </w:r>
          </w:p>
        </w:tc>
      </w:tr>
      <w:tr w:rsidR="00853269" w:rsidRPr="00F43FFA" w:rsidTr="00F43FFA">
        <w:trPr>
          <w:trHeight w:val="183"/>
        </w:trPr>
        <w:tc>
          <w:tcPr>
            <w:tcW w:w="944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выявить наличие представлений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?</w:t>
            </w:r>
          </w:p>
        </w:tc>
      </w:tr>
      <w:tr w:rsidR="00853269" w:rsidRPr="00F43FFA" w:rsidTr="00F43FFA">
        <w:trPr>
          <w:trHeight w:val="183"/>
        </w:trPr>
        <w:tc>
          <w:tcPr>
            <w:tcW w:w="944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Представление отсутствует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853269" w:rsidRPr="00F43FFA" w:rsidTr="00F43FFA">
        <w:trPr>
          <w:trHeight w:val="183"/>
        </w:trPr>
        <w:tc>
          <w:tcPr>
            <w:tcW w:w="944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Представление на уровне: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53269" w:rsidRPr="00F43FFA" w:rsidTr="00F43FFA">
        <w:trPr>
          <w:trHeight w:val="183"/>
        </w:trPr>
        <w:tc>
          <w:tcPr>
            <w:tcW w:w="944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использование по прямой подсказке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пп</w:t>
            </w:r>
          </w:p>
        </w:tc>
      </w:tr>
      <w:tr w:rsidR="00853269" w:rsidRPr="00F43FFA" w:rsidTr="00F43FFA">
        <w:trPr>
          <w:trHeight w:val="365"/>
        </w:trPr>
        <w:tc>
          <w:tcPr>
            <w:tcW w:w="944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использование с косвенной подсказкой(изображение)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кп</w:t>
            </w:r>
          </w:p>
        </w:tc>
      </w:tr>
      <w:tr w:rsidR="00853269" w:rsidRPr="00F43FFA" w:rsidTr="00F43FFA">
        <w:trPr>
          <w:trHeight w:val="193"/>
        </w:trPr>
        <w:tc>
          <w:tcPr>
            <w:tcW w:w="944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1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Самостоятельное использование</w:t>
            </w:r>
          </w:p>
        </w:tc>
        <w:tc>
          <w:tcPr>
            <w:tcW w:w="1516" w:type="dxa"/>
          </w:tcPr>
          <w:p w:rsidR="00853269" w:rsidRPr="00F43FFA" w:rsidRDefault="00853269" w:rsidP="00F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3F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+</w:t>
            </w:r>
          </w:p>
        </w:tc>
      </w:tr>
    </w:tbl>
    <w:p w:rsidR="00853269" w:rsidRPr="00FF6FB5" w:rsidRDefault="00853269" w:rsidP="0017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53269" w:rsidRPr="00FF6FB5" w:rsidRDefault="00853269" w:rsidP="0017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  Оценка отражает степень самостоятельности обучающегося: выполняет ли он учебную задачу, включенную в СИПР, самостоятельно, либо со значительной или частичной физической помощью, по образцу, подражанию или по инструкции.</w:t>
      </w:r>
    </w:p>
    <w:p w:rsidR="00853269" w:rsidRPr="00FF6FB5" w:rsidRDefault="00853269" w:rsidP="0017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 xml:space="preserve">   Форма обучения: очная.</w:t>
      </w:r>
    </w:p>
    <w:p w:rsidR="00853269" w:rsidRPr="00FF6FB5" w:rsidRDefault="00853269" w:rsidP="0017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Программа сотрудничества специалистов с семьей является составной частью</w:t>
      </w:r>
    </w:p>
    <w:p w:rsidR="00853269" w:rsidRPr="00FF6FB5" w:rsidRDefault="00853269" w:rsidP="00837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iCs/>
          <w:color w:val="000000"/>
          <w:sz w:val="24"/>
          <w:szCs w:val="24"/>
        </w:rPr>
        <w:t>адаптированной основной образовательной программы</w:t>
      </w:r>
    </w:p>
    <w:p w:rsidR="00853269" w:rsidRPr="00FF6FB5" w:rsidRDefault="00853269" w:rsidP="00D25593">
      <w:pPr>
        <w:pStyle w:val="Default"/>
        <w:jc w:val="center"/>
        <w:rPr>
          <w:b/>
          <w:bCs/>
          <w:sz w:val="23"/>
          <w:szCs w:val="23"/>
        </w:rPr>
      </w:pPr>
    </w:p>
    <w:p w:rsidR="00203563" w:rsidRDefault="00203563" w:rsidP="0036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853269" w:rsidRDefault="00853269" w:rsidP="0036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Я, ____________________________________________________________________________,</w:t>
      </w:r>
    </w:p>
    <w:p w:rsidR="00853269" w:rsidRDefault="00853269" w:rsidP="0036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(Ф.И.О. родителя или законного представителя)</w:t>
      </w:r>
    </w:p>
    <w:p w:rsidR="00853269" w:rsidRDefault="00853269" w:rsidP="0036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ознакомлен(а) и даю согласие на реализацию специальной индивидуальной программы</w:t>
      </w:r>
    </w:p>
    <w:p w:rsidR="00853269" w:rsidRDefault="00853269" w:rsidP="0036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развития для моего ребёнка ____________________________________________________</w:t>
      </w:r>
    </w:p>
    <w:p w:rsidR="00853269" w:rsidRDefault="00853269" w:rsidP="0036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(Ф.И.О. ребенка)</w:t>
      </w:r>
    </w:p>
    <w:p w:rsidR="00853269" w:rsidRDefault="00853269" w:rsidP="0036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Обязуюсь обеспечить соблюдение правил внутреннего распорядка образовательной</w:t>
      </w:r>
    </w:p>
    <w:p w:rsidR="00853269" w:rsidRDefault="00853269" w:rsidP="0036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организации, регулярное посещение занятий в соответствии с расписанием, выполнение</w:t>
      </w:r>
    </w:p>
    <w:p w:rsidR="00853269" w:rsidRDefault="00853269" w:rsidP="0036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домашних заданий и рекомендаций специалиста. О возможном не достижении ожидаемых</w:t>
      </w:r>
    </w:p>
    <w:p w:rsidR="00853269" w:rsidRDefault="00853269" w:rsidP="0036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результатов в случае несоблюдения данных обязательств, а также при возникновении</w:t>
      </w:r>
    </w:p>
    <w:p w:rsidR="00853269" w:rsidRDefault="00853269" w:rsidP="0036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объективных обстоятельств, связанных с особенностями психофизического развития и</w:t>
      </w:r>
    </w:p>
    <w:p w:rsidR="00853269" w:rsidRDefault="00853269" w:rsidP="0036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индивидуальными возможностями ребенка, предупрежден(а).</w:t>
      </w:r>
    </w:p>
    <w:p w:rsidR="00853269" w:rsidRPr="00481122" w:rsidRDefault="00853269" w:rsidP="0048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Подпись родителя ____________________________________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Козина Л. С.</w:t>
      </w:r>
    </w:p>
    <w:p w:rsidR="00853269" w:rsidRDefault="00853269" w:rsidP="00481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</w:pPr>
    </w:p>
    <w:p w:rsidR="00853269" w:rsidRPr="00FF6FB5" w:rsidRDefault="00853269" w:rsidP="00F15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</w:rPr>
      </w:pPr>
    </w:p>
    <w:p w:rsidR="00853269" w:rsidRPr="00FF6FB5" w:rsidRDefault="00853269" w:rsidP="0030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53269" w:rsidRPr="00FF6FB5" w:rsidRDefault="00853269" w:rsidP="002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53269" w:rsidRPr="00FF6FB5" w:rsidRDefault="00853269" w:rsidP="002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b/>
          <w:bCs/>
          <w:iCs/>
          <w:color w:val="000000"/>
          <w:sz w:val="24"/>
          <w:szCs w:val="24"/>
        </w:rPr>
        <w:t>Согласовано с родителями</w:t>
      </w:r>
    </w:p>
    <w:p w:rsidR="00853269" w:rsidRPr="00FF6FB5" w:rsidRDefault="00853269" w:rsidP="002D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Козина Л. С.</w:t>
      </w:r>
    </w:p>
    <w:p w:rsidR="00853269" w:rsidRPr="00FF6FB5" w:rsidRDefault="00853269" w:rsidP="0030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F6FB5">
        <w:rPr>
          <w:rFonts w:ascii="Times New Roman" w:hAnsi="Times New Roman"/>
          <w:b/>
          <w:bCs/>
          <w:iCs/>
          <w:color w:val="000000"/>
          <w:sz w:val="24"/>
          <w:szCs w:val="24"/>
        </w:rPr>
        <w:t>Дата____________</w:t>
      </w:r>
    </w:p>
    <w:sectPr w:rsidR="00853269" w:rsidRPr="00FF6FB5" w:rsidSect="00203563">
      <w:pgSz w:w="11906" w:h="16838"/>
      <w:pgMar w:top="284" w:right="155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C9" w:rsidRDefault="009B28C9" w:rsidP="0044198D">
      <w:pPr>
        <w:spacing w:after="0" w:line="240" w:lineRule="auto"/>
      </w:pPr>
      <w:r>
        <w:separator/>
      </w:r>
    </w:p>
  </w:endnote>
  <w:endnote w:type="continuationSeparator" w:id="0">
    <w:p w:rsidR="009B28C9" w:rsidRDefault="009B28C9" w:rsidP="0044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C9" w:rsidRDefault="009B28C9" w:rsidP="0044198D">
      <w:pPr>
        <w:spacing w:after="0" w:line="240" w:lineRule="auto"/>
      </w:pPr>
      <w:r>
        <w:separator/>
      </w:r>
    </w:p>
  </w:footnote>
  <w:footnote w:type="continuationSeparator" w:id="0">
    <w:p w:rsidR="009B28C9" w:rsidRDefault="009B28C9" w:rsidP="00441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7F74F50"/>
    <w:multiLevelType w:val="hybridMultilevel"/>
    <w:tmpl w:val="6B66B1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F0CD8"/>
    <w:multiLevelType w:val="hybridMultilevel"/>
    <w:tmpl w:val="1194CE6A"/>
    <w:lvl w:ilvl="0" w:tplc="CF14BE60">
      <w:start w:val="1"/>
      <w:numFmt w:val="decimal"/>
      <w:lvlText w:val="%1"/>
      <w:lvlJc w:val="left"/>
      <w:pPr>
        <w:ind w:left="9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5">
    <w:nsid w:val="0FB96C63"/>
    <w:multiLevelType w:val="hybridMultilevel"/>
    <w:tmpl w:val="DE3657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9666E"/>
    <w:multiLevelType w:val="hybridMultilevel"/>
    <w:tmpl w:val="885E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A1936"/>
    <w:multiLevelType w:val="hybridMultilevel"/>
    <w:tmpl w:val="C24A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C035A"/>
    <w:multiLevelType w:val="hybridMultilevel"/>
    <w:tmpl w:val="636E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3472F"/>
    <w:multiLevelType w:val="hybridMultilevel"/>
    <w:tmpl w:val="2786C0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F4435"/>
    <w:multiLevelType w:val="hybridMultilevel"/>
    <w:tmpl w:val="F204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12F13"/>
    <w:multiLevelType w:val="hybridMultilevel"/>
    <w:tmpl w:val="37E0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C062E"/>
    <w:multiLevelType w:val="hybridMultilevel"/>
    <w:tmpl w:val="640A70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D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2DB81B74"/>
    <w:multiLevelType w:val="hybridMultilevel"/>
    <w:tmpl w:val="9676BD9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1E50A0"/>
    <w:multiLevelType w:val="hybridMultilevel"/>
    <w:tmpl w:val="7C46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F7A40"/>
    <w:multiLevelType w:val="hybridMultilevel"/>
    <w:tmpl w:val="9780B92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4DDB029C"/>
    <w:multiLevelType w:val="hybridMultilevel"/>
    <w:tmpl w:val="B8E248C4"/>
    <w:lvl w:ilvl="0" w:tplc="76D44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D2AEC"/>
    <w:multiLevelType w:val="hybridMultilevel"/>
    <w:tmpl w:val="E0D8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86AB7"/>
    <w:multiLevelType w:val="hybridMultilevel"/>
    <w:tmpl w:val="B206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D846BC"/>
    <w:multiLevelType w:val="hybridMultilevel"/>
    <w:tmpl w:val="D756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C7FF2"/>
    <w:multiLevelType w:val="hybridMultilevel"/>
    <w:tmpl w:val="17846BE8"/>
    <w:lvl w:ilvl="0" w:tplc="8F4CC8BA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E3C3E1C"/>
    <w:multiLevelType w:val="hybridMultilevel"/>
    <w:tmpl w:val="CF3E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52761"/>
    <w:multiLevelType w:val="hybridMultilevel"/>
    <w:tmpl w:val="84F8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8121F6"/>
    <w:multiLevelType w:val="hybridMultilevel"/>
    <w:tmpl w:val="2FEE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30922"/>
    <w:multiLevelType w:val="hybridMultilevel"/>
    <w:tmpl w:val="28AC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E5273"/>
    <w:multiLevelType w:val="hybridMultilevel"/>
    <w:tmpl w:val="1D4C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6"/>
  </w:num>
  <w:num w:numId="5">
    <w:abstractNumId w:val="24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15"/>
  </w:num>
  <w:num w:numId="11">
    <w:abstractNumId w:val="12"/>
  </w:num>
  <w:num w:numId="12">
    <w:abstractNumId w:val="23"/>
  </w:num>
  <w:num w:numId="13">
    <w:abstractNumId w:val="14"/>
  </w:num>
  <w:num w:numId="14">
    <w:abstractNumId w:val="6"/>
  </w:num>
  <w:num w:numId="15">
    <w:abstractNumId w:val="21"/>
  </w:num>
  <w:num w:numId="16">
    <w:abstractNumId w:val="10"/>
  </w:num>
  <w:num w:numId="17">
    <w:abstractNumId w:val="8"/>
  </w:num>
  <w:num w:numId="18">
    <w:abstractNumId w:val="18"/>
  </w:num>
  <w:num w:numId="19">
    <w:abstractNumId w:val="7"/>
  </w:num>
  <w:num w:numId="20">
    <w:abstractNumId w:val="25"/>
  </w:num>
  <w:num w:numId="21">
    <w:abstractNumId w:val="11"/>
  </w:num>
  <w:num w:numId="22">
    <w:abstractNumId w:val="4"/>
  </w:num>
  <w:num w:numId="23">
    <w:abstractNumId w:val="22"/>
  </w:num>
  <w:num w:numId="24">
    <w:abstractNumId w:val="13"/>
  </w:num>
  <w:num w:numId="25">
    <w:abstractNumId w:val="2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87B"/>
    <w:rsid w:val="00006273"/>
    <w:rsid w:val="0001223F"/>
    <w:rsid w:val="00021323"/>
    <w:rsid w:val="00036D02"/>
    <w:rsid w:val="000629B2"/>
    <w:rsid w:val="000654AF"/>
    <w:rsid w:val="00067818"/>
    <w:rsid w:val="000747FC"/>
    <w:rsid w:val="00077910"/>
    <w:rsid w:val="00077A96"/>
    <w:rsid w:val="00083696"/>
    <w:rsid w:val="000B498D"/>
    <w:rsid w:val="000C0C05"/>
    <w:rsid w:val="000F3499"/>
    <w:rsid w:val="00106AC7"/>
    <w:rsid w:val="00123BFB"/>
    <w:rsid w:val="001267DB"/>
    <w:rsid w:val="00133A13"/>
    <w:rsid w:val="00133F07"/>
    <w:rsid w:val="0014589C"/>
    <w:rsid w:val="001503A9"/>
    <w:rsid w:val="00156AA6"/>
    <w:rsid w:val="00175F46"/>
    <w:rsid w:val="00177363"/>
    <w:rsid w:val="0018425F"/>
    <w:rsid w:val="00195FF2"/>
    <w:rsid w:val="001B43C7"/>
    <w:rsid w:val="001D2BC6"/>
    <w:rsid w:val="001E5591"/>
    <w:rsid w:val="00203563"/>
    <w:rsid w:val="00232F43"/>
    <w:rsid w:val="00233C65"/>
    <w:rsid w:val="00263BB5"/>
    <w:rsid w:val="00296B47"/>
    <w:rsid w:val="002B0F7B"/>
    <w:rsid w:val="002D3F19"/>
    <w:rsid w:val="002E5DB5"/>
    <w:rsid w:val="0030487B"/>
    <w:rsid w:val="00313CDB"/>
    <w:rsid w:val="003271EE"/>
    <w:rsid w:val="003348DF"/>
    <w:rsid w:val="00334ED4"/>
    <w:rsid w:val="0035348C"/>
    <w:rsid w:val="00366920"/>
    <w:rsid w:val="00375F77"/>
    <w:rsid w:val="003C41F4"/>
    <w:rsid w:val="003C6F4F"/>
    <w:rsid w:val="003E012C"/>
    <w:rsid w:val="003E5833"/>
    <w:rsid w:val="00414F2B"/>
    <w:rsid w:val="004162BD"/>
    <w:rsid w:val="0044198D"/>
    <w:rsid w:val="00481122"/>
    <w:rsid w:val="004A42D9"/>
    <w:rsid w:val="004F012D"/>
    <w:rsid w:val="0051634F"/>
    <w:rsid w:val="00516A0D"/>
    <w:rsid w:val="00516D4C"/>
    <w:rsid w:val="00522EF2"/>
    <w:rsid w:val="00543084"/>
    <w:rsid w:val="005759F8"/>
    <w:rsid w:val="005C6218"/>
    <w:rsid w:val="005D0664"/>
    <w:rsid w:val="005D5694"/>
    <w:rsid w:val="005D6685"/>
    <w:rsid w:val="00605831"/>
    <w:rsid w:val="00624C0F"/>
    <w:rsid w:val="00644B7E"/>
    <w:rsid w:val="00647A5E"/>
    <w:rsid w:val="006527C8"/>
    <w:rsid w:val="00654010"/>
    <w:rsid w:val="00662A37"/>
    <w:rsid w:val="006636B8"/>
    <w:rsid w:val="00663E4E"/>
    <w:rsid w:val="006965EC"/>
    <w:rsid w:val="00696C8D"/>
    <w:rsid w:val="006A50D1"/>
    <w:rsid w:val="006B3611"/>
    <w:rsid w:val="006F70C6"/>
    <w:rsid w:val="007003DF"/>
    <w:rsid w:val="007055E9"/>
    <w:rsid w:val="00717052"/>
    <w:rsid w:val="00744D1C"/>
    <w:rsid w:val="007511DC"/>
    <w:rsid w:val="00757EC3"/>
    <w:rsid w:val="00763F0E"/>
    <w:rsid w:val="00766EC6"/>
    <w:rsid w:val="00792437"/>
    <w:rsid w:val="00793AE1"/>
    <w:rsid w:val="007A497F"/>
    <w:rsid w:val="007D17C1"/>
    <w:rsid w:val="007D45EE"/>
    <w:rsid w:val="007E7BE4"/>
    <w:rsid w:val="007F40AA"/>
    <w:rsid w:val="007F6AC4"/>
    <w:rsid w:val="008202AD"/>
    <w:rsid w:val="0083694E"/>
    <w:rsid w:val="008374A9"/>
    <w:rsid w:val="00853269"/>
    <w:rsid w:val="008679AA"/>
    <w:rsid w:val="008831E8"/>
    <w:rsid w:val="008B676B"/>
    <w:rsid w:val="008C7668"/>
    <w:rsid w:val="008D08FB"/>
    <w:rsid w:val="008D432E"/>
    <w:rsid w:val="008E764D"/>
    <w:rsid w:val="009060E6"/>
    <w:rsid w:val="00912A37"/>
    <w:rsid w:val="00955312"/>
    <w:rsid w:val="009673C9"/>
    <w:rsid w:val="009A23A1"/>
    <w:rsid w:val="009B28C9"/>
    <w:rsid w:val="00A003E6"/>
    <w:rsid w:val="00A036B2"/>
    <w:rsid w:val="00A03C99"/>
    <w:rsid w:val="00A12A2E"/>
    <w:rsid w:val="00A14639"/>
    <w:rsid w:val="00A22971"/>
    <w:rsid w:val="00A705CF"/>
    <w:rsid w:val="00A74933"/>
    <w:rsid w:val="00AB17B6"/>
    <w:rsid w:val="00AB66D3"/>
    <w:rsid w:val="00B4413A"/>
    <w:rsid w:val="00B51A14"/>
    <w:rsid w:val="00B65A82"/>
    <w:rsid w:val="00B85F49"/>
    <w:rsid w:val="00BD12C7"/>
    <w:rsid w:val="00BF6EB8"/>
    <w:rsid w:val="00C02903"/>
    <w:rsid w:val="00C14ACC"/>
    <w:rsid w:val="00C150C8"/>
    <w:rsid w:val="00C2354E"/>
    <w:rsid w:val="00C310FC"/>
    <w:rsid w:val="00C418DA"/>
    <w:rsid w:val="00C44CEF"/>
    <w:rsid w:val="00C67A35"/>
    <w:rsid w:val="00C85E1A"/>
    <w:rsid w:val="00CF2129"/>
    <w:rsid w:val="00D03B3E"/>
    <w:rsid w:val="00D25593"/>
    <w:rsid w:val="00D26104"/>
    <w:rsid w:val="00D30C70"/>
    <w:rsid w:val="00D43492"/>
    <w:rsid w:val="00D44FB1"/>
    <w:rsid w:val="00D52C73"/>
    <w:rsid w:val="00D601C7"/>
    <w:rsid w:val="00D72B3B"/>
    <w:rsid w:val="00D849A0"/>
    <w:rsid w:val="00D85455"/>
    <w:rsid w:val="00DA07B5"/>
    <w:rsid w:val="00DF4BB5"/>
    <w:rsid w:val="00DF555F"/>
    <w:rsid w:val="00DF595B"/>
    <w:rsid w:val="00E133EE"/>
    <w:rsid w:val="00E169A1"/>
    <w:rsid w:val="00E3427B"/>
    <w:rsid w:val="00E358AD"/>
    <w:rsid w:val="00E97B87"/>
    <w:rsid w:val="00EA55FD"/>
    <w:rsid w:val="00EB3BB7"/>
    <w:rsid w:val="00EB6644"/>
    <w:rsid w:val="00EB7261"/>
    <w:rsid w:val="00EE2250"/>
    <w:rsid w:val="00F02C4C"/>
    <w:rsid w:val="00F15793"/>
    <w:rsid w:val="00F17E46"/>
    <w:rsid w:val="00F41336"/>
    <w:rsid w:val="00F43FFA"/>
    <w:rsid w:val="00F4548C"/>
    <w:rsid w:val="00F54D84"/>
    <w:rsid w:val="00F650FA"/>
    <w:rsid w:val="00FF298B"/>
    <w:rsid w:val="00FF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1"/>
    <w:uiPriority w:val="99"/>
    <w:qFormat/>
    <w:rsid w:val="00C44CE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D601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601C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9"/>
    <w:locked/>
    <w:rsid w:val="00C44CEF"/>
    <w:rPr>
      <w:rFonts w:ascii="Arial" w:hAnsi="Arial"/>
      <w:b/>
      <w:sz w:val="28"/>
      <w:lang w:eastAsia="ru-RU"/>
    </w:rPr>
  </w:style>
  <w:style w:type="table" w:styleId="a3">
    <w:name w:val="Table Grid"/>
    <w:basedOn w:val="a1"/>
    <w:uiPriority w:val="99"/>
    <w:rsid w:val="00D44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52C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99"/>
    <w:qFormat/>
    <w:rsid w:val="00EB6644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4CEF"/>
    <w:rPr>
      <w:rFonts w:ascii="Cambria" w:hAnsi="Cambria" w:cs="Times New Roman"/>
      <w:b/>
      <w:bCs/>
      <w:color w:val="4F81BD"/>
      <w:sz w:val="26"/>
      <w:szCs w:val="26"/>
    </w:rPr>
  </w:style>
  <w:style w:type="paragraph" w:styleId="a5">
    <w:name w:val="List Paragraph"/>
    <w:basedOn w:val="a"/>
    <w:uiPriority w:val="99"/>
    <w:qFormat/>
    <w:rsid w:val="00C44CEF"/>
    <w:pPr>
      <w:ind w:left="720"/>
      <w:contextualSpacing/>
    </w:pPr>
    <w:rPr>
      <w:rFonts w:eastAsia="Times New Roman"/>
      <w:lang w:eastAsia="ru-RU"/>
    </w:rPr>
  </w:style>
  <w:style w:type="paragraph" w:styleId="a6">
    <w:name w:val="footnote text"/>
    <w:aliases w:val="Основной текст с отступом11,Знак"/>
    <w:basedOn w:val="a"/>
    <w:link w:val="a7"/>
    <w:uiPriority w:val="99"/>
    <w:rsid w:val="00C44CEF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Текст сноски Знак"/>
    <w:aliases w:val="Основной текст с отступом11 Знак,Знак Знак"/>
    <w:basedOn w:val="a0"/>
    <w:link w:val="a6"/>
    <w:uiPriority w:val="99"/>
    <w:locked/>
    <w:rsid w:val="00C44CE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6A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A50D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44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4198D"/>
    <w:rPr>
      <w:rFonts w:cs="Times New Roman"/>
    </w:rPr>
  </w:style>
  <w:style w:type="paragraph" w:styleId="ac">
    <w:name w:val="footer"/>
    <w:basedOn w:val="a"/>
    <w:link w:val="ad"/>
    <w:uiPriority w:val="99"/>
    <w:rsid w:val="0044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44198D"/>
    <w:rPr>
      <w:rFonts w:cs="Times New Roman"/>
    </w:rPr>
  </w:style>
  <w:style w:type="paragraph" w:customStyle="1" w:styleId="ae">
    <w:name w:val="Содержимое таблицы"/>
    <w:basedOn w:val="a"/>
    <w:uiPriority w:val="99"/>
    <w:rsid w:val="004A42D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D601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D601C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14</Pages>
  <Words>5210</Words>
  <Characters>29699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Director</cp:lastModifiedBy>
  <cp:revision>29</cp:revision>
  <cp:lastPrinted>2019-09-06T08:57:00Z</cp:lastPrinted>
  <dcterms:created xsi:type="dcterms:W3CDTF">2017-10-15T16:48:00Z</dcterms:created>
  <dcterms:modified xsi:type="dcterms:W3CDTF">2020-04-24T11:28:00Z</dcterms:modified>
</cp:coreProperties>
</file>